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08" w:rsidRPr="00DD503F" w:rsidRDefault="0041579F" w:rsidP="0041579F">
      <w:pPr>
        <w:widowControl/>
        <w:tabs>
          <w:tab w:val="left" w:pos="9214"/>
          <w:tab w:val="left" w:pos="9923"/>
        </w:tabs>
        <w:autoSpaceDE/>
        <w:autoSpaceDN/>
        <w:adjustRightInd/>
        <w:spacing w:after="200" w:line="276" w:lineRule="auto"/>
        <w:ind w:right="-625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37548" cy="9298236"/>
            <wp:effectExtent l="19050" t="0" r="0" b="0"/>
            <wp:docPr id="3" name="Рисунок 1" descr="C:\Users\User\Desktop\CCI0802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CI08022022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425" cy="929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79F">
        <w:rPr>
          <w:sz w:val="24"/>
          <w:szCs w:val="24"/>
        </w:rPr>
        <w:t xml:space="preserve"> </w:t>
      </w:r>
      <w:r w:rsidR="00DC5008">
        <w:rPr>
          <w:sz w:val="24"/>
          <w:szCs w:val="24"/>
        </w:rPr>
        <w:br w:type="column"/>
      </w:r>
      <w:r w:rsidR="00BA24C0" w:rsidRPr="00DD503F">
        <w:rPr>
          <w:sz w:val="24"/>
          <w:szCs w:val="24"/>
        </w:rPr>
        <w:lastRenderedPageBreak/>
        <w:t xml:space="preserve"> </w:t>
      </w:r>
    </w:p>
    <w:p w:rsidR="00DC5008" w:rsidRDefault="00DC5008" w:rsidP="00DC5008">
      <w:pPr>
        <w:pStyle w:val="a3"/>
        <w:kinsoku w:val="0"/>
        <w:overflowPunct w:val="0"/>
        <w:jc w:val="left"/>
        <w:rPr>
          <w:sz w:val="20"/>
          <w:szCs w:val="20"/>
        </w:rPr>
      </w:pPr>
    </w:p>
    <w:p w:rsidR="00DC5008" w:rsidRDefault="00DC5008" w:rsidP="00DC5008">
      <w:pPr>
        <w:pStyle w:val="a3"/>
        <w:kinsoku w:val="0"/>
        <w:overflowPunct w:val="0"/>
        <w:jc w:val="left"/>
        <w:rPr>
          <w:sz w:val="20"/>
          <w:szCs w:val="20"/>
        </w:rPr>
      </w:pPr>
    </w:p>
    <w:p w:rsidR="00DC5008" w:rsidRPr="00C06E80" w:rsidRDefault="00DC5008" w:rsidP="00DC5008">
      <w:pPr>
        <w:pStyle w:val="a3"/>
        <w:kinsoku w:val="0"/>
        <w:overflowPunct w:val="0"/>
        <w:jc w:val="left"/>
        <w:rPr>
          <w:b/>
          <w:sz w:val="20"/>
          <w:szCs w:val="20"/>
        </w:rPr>
      </w:pPr>
    </w:p>
    <w:p w:rsidR="00DC5008" w:rsidRPr="00DC5008" w:rsidRDefault="00DC5008" w:rsidP="00DC5008">
      <w:pPr>
        <w:pStyle w:val="a5"/>
        <w:tabs>
          <w:tab w:val="left" w:pos="874"/>
        </w:tabs>
        <w:kinsoku w:val="0"/>
        <w:overflowPunct w:val="0"/>
        <w:spacing w:line="242" w:lineRule="auto"/>
        <w:ind w:left="0" w:right="392" w:firstLine="0"/>
        <w:jc w:val="left"/>
        <w:rPr>
          <w:sz w:val="28"/>
          <w:szCs w:val="28"/>
        </w:rPr>
      </w:pPr>
      <w:r w:rsidRPr="00DC5008">
        <w:rPr>
          <w:spacing w:val="-2"/>
          <w:sz w:val="28"/>
          <w:szCs w:val="28"/>
        </w:rPr>
        <w:t>1.7.  Копии</w:t>
      </w:r>
      <w:r w:rsidRPr="00DC5008">
        <w:rPr>
          <w:spacing w:val="11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настоящих</w:t>
      </w:r>
      <w:r w:rsidRPr="00DC5008">
        <w:rPr>
          <w:spacing w:val="14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Правил</w:t>
      </w:r>
      <w:r w:rsidRPr="00DC5008">
        <w:rPr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находятся</w:t>
      </w:r>
      <w:r w:rsidRPr="00DC5008">
        <w:rPr>
          <w:spacing w:val="18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в каждой</w:t>
      </w:r>
      <w:r w:rsidRPr="00DC5008">
        <w:rPr>
          <w:spacing w:val="17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групповой</w:t>
      </w:r>
      <w:r w:rsidRPr="00DC5008">
        <w:rPr>
          <w:spacing w:val="16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ячейке</w:t>
      </w:r>
      <w:r w:rsidRPr="00DC5008">
        <w:rPr>
          <w:spacing w:val="12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 xml:space="preserve">(возрастной </w:t>
      </w:r>
      <w:r w:rsidRPr="00DC5008">
        <w:rPr>
          <w:sz w:val="28"/>
          <w:szCs w:val="28"/>
        </w:rPr>
        <w:t>группе)</w:t>
      </w:r>
      <w:r w:rsidRPr="00DC5008">
        <w:rPr>
          <w:spacing w:val="-8"/>
          <w:sz w:val="28"/>
          <w:szCs w:val="28"/>
        </w:rPr>
        <w:t xml:space="preserve"> </w:t>
      </w:r>
      <w:r w:rsidRPr="00DC5008">
        <w:rPr>
          <w:sz w:val="28"/>
          <w:szCs w:val="28"/>
        </w:rPr>
        <w:t>и</w:t>
      </w:r>
      <w:r w:rsidRPr="00DC5008">
        <w:rPr>
          <w:spacing w:val="-10"/>
          <w:sz w:val="28"/>
          <w:szCs w:val="28"/>
        </w:rPr>
        <w:t xml:space="preserve"> </w:t>
      </w:r>
      <w:r w:rsidRPr="00DC5008">
        <w:rPr>
          <w:sz w:val="28"/>
          <w:szCs w:val="28"/>
        </w:rPr>
        <w:t>размещаются</w:t>
      </w:r>
      <w:r w:rsidRPr="00DC5008">
        <w:rPr>
          <w:spacing w:val="13"/>
          <w:sz w:val="28"/>
          <w:szCs w:val="28"/>
        </w:rPr>
        <w:t xml:space="preserve"> </w:t>
      </w:r>
      <w:r w:rsidRPr="00DC5008">
        <w:rPr>
          <w:sz w:val="28"/>
          <w:szCs w:val="28"/>
        </w:rPr>
        <w:t>на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z w:val="28"/>
          <w:szCs w:val="28"/>
        </w:rPr>
        <w:t>информационных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стендах.</w:t>
      </w:r>
    </w:p>
    <w:p w:rsidR="00DC5008" w:rsidRPr="00DC5008" w:rsidRDefault="00DC5008" w:rsidP="00DC5008">
      <w:pPr>
        <w:pStyle w:val="a5"/>
        <w:tabs>
          <w:tab w:val="left" w:pos="813"/>
          <w:tab w:val="left" w:pos="2135"/>
          <w:tab w:val="left" w:pos="3559"/>
          <w:tab w:val="left" w:pos="5141"/>
          <w:tab w:val="left" w:pos="7035"/>
          <w:tab w:val="left" w:pos="8058"/>
        </w:tabs>
        <w:kinsoku w:val="0"/>
        <w:overflowPunct w:val="0"/>
        <w:spacing w:line="237" w:lineRule="auto"/>
        <w:ind w:left="142" w:right="381" w:firstLine="0"/>
        <w:jc w:val="left"/>
        <w:rPr>
          <w:sz w:val="28"/>
          <w:szCs w:val="28"/>
        </w:rPr>
      </w:pPr>
      <w:r w:rsidRPr="00DC5008">
        <w:rPr>
          <w:spacing w:val="-2"/>
          <w:sz w:val="28"/>
          <w:szCs w:val="28"/>
        </w:rPr>
        <w:t>1.8. Правила</w:t>
      </w:r>
      <w:r w:rsidRPr="00DC5008">
        <w:rPr>
          <w:sz w:val="28"/>
          <w:szCs w:val="28"/>
        </w:rPr>
        <w:tab/>
      </w:r>
      <w:r w:rsidRPr="00DC5008">
        <w:rPr>
          <w:spacing w:val="-2"/>
          <w:sz w:val="28"/>
          <w:szCs w:val="28"/>
        </w:rPr>
        <w:t>являются</w:t>
      </w:r>
      <w:r w:rsidRPr="00DC5008">
        <w:rPr>
          <w:sz w:val="28"/>
          <w:szCs w:val="28"/>
        </w:rPr>
        <w:tab/>
      </w:r>
      <w:r w:rsidRPr="00DC5008">
        <w:rPr>
          <w:spacing w:val="-2"/>
          <w:sz w:val="28"/>
          <w:szCs w:val="28"/>
        </w:rPr>
        <w:t>локальным</w:t>
      </w:r>
      <w:r w:rsidRPr="00DC5008">
        <w:rPr>
          <w:sz w:val="28"/>
          <w:szCs w:val="28"/>
        </w:rPr>
        <w:tab/>
      </w:r>
      <w:r w:rsidRPr="00DC5008">
        <w:rPr>
          <w:spacing w:val="-2"/>
          <w:sz w:val="28"/>
          <w:szCs w:val="28"/>
        </w:rPr>
        <w:t>нормативным</w:t>
      </w:r>
      <w:r w:rsidRPr="00DC5008">
        <w:rPr>
          <w:sz w:val="28"/>
          <w:szCs w:val="28"/>
        </w:rPr>
        <w:tab/>
      </w:r>
      <w:r w:rsidRPr="00DC5008">
        <w:rPr>
          <w:spacing w:val="-2"/>
          <w:sz w:val="28"/>
          <w:szCs w:val="28"/>
        </w:rPr>
        <w:t>актом</w:t>
      </w:r>
      <w:r w:rsidRPr="00DC5008">
        <w:rPr>
          <w:sz w:val="28"/>
          <w:szCs w:val="28"/>
        </w:rPr>
        <w:t xml:space="preserve"> </w:t>
      </w:r>
      <w:r w:rsidRPr="00DC5008">
        <w:rPr>
          <w:spacing w:val="-2"/>
          <w:w w:val="95"/>
          <w:sz w:val="28"/>
          <w:szCs w:val="28"/>
        </w:rPr>
        <w:t xml:space="preserve">дошкольного </w:t>
      </w:r>
      <w:r w:rsidRPr="00DC5008">
        <w:rPr>
          <w:sz w:val="28"/>
          <w:szCs w:val="28"/>
        </w:rPr>
        <w:t>образовательного</w:t>
      </w:r>
      <w:r w:rsidRPr="00DC5008">
        <w:rPr>
          <w:spacing w:val="26"/>
          <w:sz w:val="28"/>
          <w:szCs w:val="28"/>
        </w:rPr>
        <w:t xml:space="preserve"> </w:t>
      </w:r>
      <w:r w:rsidRPr="00DC5008">
        <w:rPr>
          <w:sz w:val="28"/>
          <w:szCs w:val="28"/>
        </w:rPr>
        <w:t>учреждения</w:t>
      </w:r>
      <w:r w:rsidRPr="00DC5008">
        <w:rPr>
          <w:spacing w:val="40"/>
          <w:sz w:val="28"/>
          <w:szCs w:val="28"/>
        </w:rPr>
        <w:t xml:space="preserve"> </w:t>
      </w:r>
      <w:r w:rsidRPr="00DC5008">
        <w:rPr>
          <w:sz w:val="28"/>
          <w:szCs w:val="28"/>
        </w:rPr>
        <w:t>и</w:t>
      </w:r>
      <w:r w:rsidRPr="00DC5008">
        <w:rPr>
          <w:spacing w:val="26"/>
          <w:sz w:val="28"/>
          <w:szCs w:val="28"/>
        </w:rPr>
        <w:t xml:space="preserve"> </w:t>
      </w:r>
      <w:r w:rsidRPr="00DC5008">
        <w:rPr>
          <w:sz w:val="28"/>
          <w:szCs w:val="28"/>
        </w:rPr>
        <w:t>обязательны</w:t>
      </w:r>
      <w:r w:rsidRPr="00DC5008">
        <w:rPr>
          <w:spacing w:val="48"/>
          <w:sz w:val="28"/>
          <w:szCs w:val="28"/>
        </w:rPr>
        <w:t xml:space="preserve"> </w:t>
      </w:r>
      <w:r w:rsidRPr="00DC5008">
        <w:rPr>
          <w:sz w:val="28"/>
          <w:szCs w:val="28"/>
        </w:rPr>
        <w:t>для</w:t>
      </w:r>
      <w:r w:rsidRPr="00DC5008">
        <w:rPr>
          <w:spacing w:val="34"/>
          <w:sz w:val="28"/>
          <w:szCs w:val="28"/>
        </w:rPr>
        <w:t xml:space="preserve"> </w:t>
      </w:r>
      <w:r w:rsidRPr="00DC5008">
        <w:rPr>
          <w:sz w:val="28"/>
          <w:szCs w:val="28"/>
        </w:rPr>
        <w:t>исполнения</w:t>
      </w:r>
      <w:r w:rsidRPr="00DC5008">
        <w:rPr>
          <w:spacing w:val="44"/>
          <w:sz w:val="28"/>
          <w:szCs w:val="28"/>
        </w:rPr>
        <w:t xml:space="preserve"> </w:t>
      </w:r>
      <w:r w:rsidRPr="00DC5008">
        <w:rPr>
          <w:sz w:val="28"/>
          <w:szCs w:val="28"/>
        </w:rPr>
        <w:t>всеми</w:t>
      </w:r>
      <w:r w:rsidRPr="00DC5008">
        <w:rPr>
          <w:spacing w:val="30"/>
          <w:sz w:val="28"/>
          <w:szCs w:val="28"/>
        </w:rPr>
        <w:t xml:space="preserve"> </w:t>
      </w:r>
      <w:r w:rsidRPr="00DC5008">
        <w:rPr>
          <w:sz w:val="28"/>
          <w:szCs w:val="28"/>
        </w:rPr>
        <w:t xml:space="preserve">участниками </w:t>
      </w:r>
      <w:r w:rsidRPr="00DC5008">
        <w:rPr>
          <w:w w:val="95"/>
          <w:sz w:val="28"/>
          <w:szCs w:val="28"/>
        </w:rPr>
        <w:t>образовательных</w:t>
      </w:r>
      <w:r w:rsidRPr="00DC5008">
        <w:rPr>
          <w:spacing w:val="37"/>
          <w:sz w:val="28"/>
          <w:szCs w:val="28"/>
        </w:rPr>
        <w:t xml:space="preserve"> </w:t>
      </w:r>
      <w:r w:rsidRPr="00DC5008">
        <w:rPr>
          <w:spacing w:val="-2"/>
          <w:w w:val="95"/>
          <w:sz w:val="28"/>
          <w:szCs w:val="28"/>
        </w:rPr>
        <w:t>отношений.</w:t>
      </w:r>
    </w:p>
    <w:p w:rsidR="00DC5008" w:rsidRPr="00DC5008" w:rsidRDefault="00DC5008" w:rsidP="00DC5008">
      <w:pPr>
        <w:pStyle w:val="a5"/>
        <w:tabs>
          <w:tab w:val="left" w:pos="1206"/>
        </w:tabs>
        <w:kinsoku w:val="0"/>
        <w:overflowPunct w:val="0"/>
        <w:spacing w:before="11"/>
        <w:ind w:right="250" w:hanging="161"/>
        <w:rPr>
          <w:sz w:val="28"/>
          <w:szCs w:val="28"/>
        </w:rPr>
      </w:pPr>
    </w:p>
    <w:p w:rsidR="00DC5008" w:rsidRPr="00C06E80" w:rsidRDefault="00DC5008" w:rsidP="00DC5008">
      <w:pPr>
        <w:pStyle w:val="Heading1"/>
        <w:numPr>
          <w:ilvl w:val="0"/>
          <w:numId w:val="1"/>
        </w:numPr>
        <w:tabs>
          <w:tab w:val="left" w:pos="1239"/>
        </w:tabs>
        <w:kinsoku w:val="0"/>
        <w:overflowPunct w:val="0"/>
        <w:spacing w:line="237" w:lineRule="auto"/>
        <w:ind w:left="3024" w:right="1229" w:hanging="2045"/>
        <w:outlineLvl w:val="9"/>
        <w:rPr>
          <w:sz w:val="28"/>
          <w:szCs w:val="28"/>
        </w:rPr>
      </w:pPr>
      <w:r>
        <w:rPr>
          <w:w w:val="95"/>
          <w:sz w:val="28"/>
          <w:szCs w:val="28"/>
        </w:rPr>
        <w:t xml:space="preserve">Режим </w:t>
      </w:r>
      <w:r w:rsidRPr="00C06E80">
        <w:rPr>
          <w:w w:val="95"/>
          <w:sz w:val="28"/>
          <w:szCs w:val="28"/>
        </w:rPr>
        <w:t>работы ДОУ (распорядок пребывания воспитанников)</w:t>
      </w:r>
      <w:r w:rsidRPr="00C06E80">
        <w:rPr>
          <w:spacing w:val="-6"/>
          <w:w w:val="95"/>
          <w:sz w:val="28"/>
          <w:szCs w:val="28"/>
        </w:rPr>
        <w:t xml:space="preserve"> </w:t>
      </w:r>
      <w:r w:rsidRPr="00C06E80">
        <w:rPr>
          <w:w w:val="95"/>
          <w:sz w:val="28"/>
          <w:szCs w:val="28"/>
        </w:rPr>
        <w:t xml:space="preserve">и </w:t>
      </w:r>
      <w:r w:rsidRPr="00C06E80">
        <w:rPr>
          <w:sz w:val="28"/>
          <w:szCs w:val="28"/>
        </w:rPr>
        <w:t>образовательной деятельности</w:t>
      </w:r>
    </w:p>
    <w:p w:rsidR="00DC5008" w:rsidRPr="00DC5008" w:rsidRDefault="00DC5008" w:rsidP="00DC5008">
      <w:pPr>
        <w:pStyle w:val="a5"/>
        <w:numPr>
          <w:ilvl w:val="1"/>
          <w:numId w:val="13"/>
        </w:numPr>
        <w:tabs>
          <w:tab w:val="left" w:pos="142"/>
        </w:tabs>
        <w:kinsoku w:val="0"/>
        <w:overflowPunct w:val="0"/>
        <w:spacing w:before="1" w:line="237" w:lineRule="auto"/>
        <w:ind w:left="142" w:right="333" w:firstLine="0"/>
        <w:rPr>
          <w:sz w:val="28"/>
          <w:szCs w:val="28"/>
        </w:rPr>
      </w:pPr>
      <w:r w:rsidRPr="00DC5008">
        <w:rPr>
          <w:sz w:val="28"/>
          <w:szCs w:val="28"/>
        </w:rPr>
        <w:t>Режим работы ДОУ и длительность пребывания в нем воспитанников определяется Уставом Учреждения.</w:t>
      </w:r>
    </w:p>
    <w:p w:rsidR="00DC5008" w:rsidRPr="00DC5008" w:rsidRDefault="00DC5008" w:rsidP="00DC5008">
      <w:pPr>
        <w:pStyle w:val="a5"/>
        <w:numPr>
          <w:ilvl w:val="1"/>
          <w:numId w:val="13"/>
        </w:numPr>
        <w:tabs>
          <w:tab w:val="left" w:pos="142"/>
          <w:tab w:val="left" w:pos="762"/>
        </w:tabs>
        <w:kinsoku w:val="0"/>
        <w:overflowPunct w:val="0"/>
        <w:spacing w:line="297" w:lineRule="exact"/>
        <w:ind w:left="142" w:firstLine="0"/>
        <w:rPr>
          <w:spacing w:val="-2"/>
          <w:w w:val="95"/>
          <w:sz w:val="28"/>
          <w:szCs w:val="28"/>
        </w:rPr>
      </w:pPr>
      <w:r w:rsidRPr="00DC5008">
        <w:rPr>
          <w:w w:val="95"/>
          <w:sz w:val="28"/>
          <w:szCs w:val="28"/>
        </w:rPr>
        <w:t>Детский</w:t>
      </w:r>
      <w:r w:rsidRPr="00DC5008">
        <w:rPr>
          <w:spacing w:val="23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сад</w:t>
      </w:r>
      <w:r w:rsidRPr="00DC5008">
        <w:rPr>
          <w:spacing w:val="4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работает</w:t>
      </w:r>
      <w:r w:rsidRPr="00DC5008">
        <w:rPr>
          <w:spacing w:val="26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по</w:t>
      </w:r>
      <w:r w:rsidRPr="00DC5008">
        <w:rPr>
          <w:spacing w:val="79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5-дневной</w:t>
      </w:r>
      <w:r w:rsidRPr="00DC5008">
        <w:rPr>
          <w:spacing w:val="23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рабочей</w:t>
      </w:r>
      <w:r w:rsidRPr="00DC5008">
        <w:rPr>
          <w:spacing w:val="21"/>
          <w:sz w:val="28"/>
          <w:szCs w:val="28"/>
        </w:rPr>
        <w:t xml:space="preserve"> </w:t>
      </w:r>
      <w:r w:rsidRPr="00DC5008">
        <w:rPr>
          <w:spacing w:val="-2"/>
          <w:w w:val="95"/>
          <w:sz w:val="28"/>
          <w:szCs w:val="28"/>
        </w:rPr>
        <w:t>неделе.</w:t>
      </w:r>
    </w:p>
    <w:p w:rsidR="00DC5008" w:rsidRPr="00DC5008" w:rsidRDefault="00DC5008" w:rsidP="00DC5008">
      <w:pPr>
        <w:pStyle w:val="a5"/>
        <w:numPr>
          <w:ilvl w:val="1"/>
          <w:numId w:val="13"/>
        </w:numPr>
        <w:tabs>
          <w:tab w:val="left" w:pos="142"/>
          <w:tab w:val="left" w:pos="766"/>
        </w:tabs>
        <w:kinsoku w:val="0"/>
        <w:overflowPunct w:val="0"/>
        <w:spacing w:line="297" w:lineRule="exact"/>
        <w:ind w:left="142" w:firstLine="0"/>
        <w:rPr>
          <w:spacing w:val="-2"/>
          <w:w w:val="95"/>
          <w:sz w:val="28"/>
          <w:szCs w:val="28"/>
        </w:rPr>
      </w:pPr>
      <w:r w:rsidRPr="00DC5008">
        <w:rPr>
          <w:w w:val="95"/>
          <w:sz w:val="28"/>
          <w:szCs w:val="28"/>
        </w:rPr>
        <w:t>Режим</w:t>
      </w:r>
      <w:r w:rsidRPr="00DC5008">
        <w:rPr>
          <w:spacing w:val="10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функционирования</w:t>
      </w:r>
      <w:r w:rsidRPr="00DC5008">
        <w:rPr>
          <w:spacing w:val="1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ДОУ</w:t>
      </w:r>
      <w:r w:rsidRPr="00DC5008">
        <w:rPr>
          <w:spacing w:val="14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составляет</w:t>
      </w:r>
      <w:r w:rsidRPr="00DC5008">
        <w:rPr>
          <w:spacing w:val="32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9</w:t>
      </w:r>
      <w:r w:rsidRPr="00DC5008">
        <w:rPr>
          <w:spacing w:val="12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часов:</w:t>
      </w:r>
      <w:r w:rsidRPr="00DC5008">
        <w:rPr>
          <w:spacing w:val="15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с</w:t>
      </w:r>
      <w:r w:rsidRPr="00DC5008">
        <w:rPr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8.00</w:t>
      </w:r>
      <w:r w:rsidRPr="00DC5008">
        <w:rPr>
          <w:spacing w:val="9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до</w:t>
      </w:r>
      <w:r w:rsidRPr="00DC5008">
        <w:rPr>
          <w:spacing w:val="-2"/>
          <w:sz w:val="28"/>
          <w:szCs w:val="28"/>
        </w:rPr>
        <w:t xml:space="preserve"> </w:t>
      </w:r>
      <w:r w:rsidRPr="00DC5008">
        <w:rPr>
          <w:spacing w:val="-2"/>
          <w:w w:val="95"/>
          <w:sz w:val="28"/>
          <w:szCs w:val="28"/>
        </w:rPr>
        <w:t>17.00.</w:t>
      </w:r>
    </w:p>
    <w:p w:rsidR="00DC5008" w:rsidRPr="00DC5008" w:rsidRDefault="00DC5008" w:rsidP="00DC5008">
      <w:pPr>
        <w:pStyle w:val="a5"/>
        <w:numPr>
          <w:ilvl w:val="1"/>
          <w:numId w:val="13"/>
        </w:numPr>
        <w:tabs>
          <w:tab w:val="left" w:pos="142"/>
          <w:tab w:val="left" w:pos="940"/>
        </w:tabs>
        <w:kinsoku w:val="0"/>
        <w:overflowPunct w:val="0"/>
        <w:spacing w:before="1" w:line="237" w:lineRule="auto"/>
        <w:ind w:left="142" w:right="296" w:firstLine="0"/>
        <w:rPr>
          <w:sz w:val="28"/>
          <w:szCs w:val="28"/>
        </w:rPr>
      </w:pPr>
      <w:r w:rsidRPr="00DC5008">
        <w:rPr>
          <w:sz w:val="28"/>
          <w:szCs w:val="28"/>
        </w:rPr>
        <w:t xml:space="preserve">Основу режима Учреждения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самостоятельной деятельности воспитанников. Режим скорректирован с учетом работы ДОУ, контингента воспитанников и их индивидуальных особенностей, климата и времени года в </w:t>
      </w:r>
      <w:r w:rsidRPr="00DC5008">
        <w:rPr>
          <w:w w:val="95"/>
          <w:sz w:val="28"/>
          <w:szCs w:val="28"/>
        </w:rPr>
        <w:t xml:space="preserve">соответствии с </w:t>
      </w:r>
      <w:proofErr w:type="gramStart"/>
      <w:r w:rsidRPr="00DC5008">
        <w:rPr>
          <w:w w:val="95"/>
          <w:sz w:val="28"/>
          <w:szCs w:val="28"/>
        </w:rPr>
        <w:t>C</w:t>
      </w:r>
      <w:proofErr w:type="gramEnd"/>
      <w:r w:rsidRPr="00DC5008">
        <w:rPr>
          <w:w w:val="95"/>
          <w:sz w:val="28"/>
          <w:szCs w:val="28"/>
        </w:rPr>
        <w:t xml:space="preserve">П 2.4.3648-20. Режим обязателен для соблюдения всеми участниками </w:t>
      </w:r>
      <w:r w:rsidRPr="00DC5008">
        <w:rPr>
          <w:sz w:val="28"/>
          <w:szCs w:val="28"/>
        </w:rPr>
        <w:t>образовательных отношений.</w:t>
      </w:r>
    </w:p>
    <w:p w:rsidR="00DC5008" w:rsidRPr="00DC5008" w:rsidRDefault="00DC5008" w:rsidP="00DC5008">
      <w:pPr>
        <w:pStyle w:val="a5"/>
        <w:numPr>
          <w:ilvl w:val="1"/>
          <w:numId w:val="13"/>
        </w:numPr>
        <w:tabs>
          <w:tab w:val="left" w:pos="142"/>
          <w:tab w:val="left" w:pos="681"/>
        </w:tabs>
        <w:kinsoku w:val="0"/>
        <w:overflowPunct w:val="0"/>
        <w:spacing w:line="297" w:lineRule="exact"/>
        <w:ind w:left="142" w:firstLine="0"/>
        <w:rPr>
          <w:spacing w:val="-2"/>
          <w:w w:val="95"/>
          <w:sz w:val="28"/>
          <w:szCs w:val="28"/>
        </w:rPr>
      </w:pPr>
      <w:r w:rsidRPr="00DC5008">
        <w:rPr>
          <w:w w:val="95"/>
          <w:sz w:val="28"/>
          <w:szCs w:val="28"/>
        </w:rPr>
        <w:t>В</w:t>
      </w:r>
      <w:r w:rsidRPr="00DC5008">
        <w:rPr>
          <w:spacing w:val="19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соответствии</w:t>
      </w:r>
      <w:r w:rsidRPr="00DC5008">
        <w:rPr>
          <w:spacing w:val="56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с</w:t>
      </w:r>
      <w:r w:rsidRPr="00DC5008">
        <w:rPr>
          <w:spacing w:val="25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календарным</w:t>
      </w:r>
      <w:r w:rsidRPr="00DC5008">
        <w:rPr>
          <w:spacing w:val="46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учебным</w:t>
      </w:r>
      <w:r w:rsidRPr="00DC5008">
        <w:rPr>
          <w:spacing w:val="39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графиком,</w:t>
      </w:r>
      <w:r w:rsidRPr="00DC5008">
        <w:rPr>
          <w:spacing w:val="44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утвержденным</w:t>
      </w:r>
      <w:r w:rsidRPr="00DC5008">
        <w:rPr>
          <w:spacing w:val="50"/>
          <w:sz w:val="28"/>
          <w:szCs w:val="28"/>
        </w:rPr>
        <w:t xml:space="preserve"> </w:t>
      </w:r>
      <w:r w:rsidRPr="00DC5008">
        <w:rPr>
          <w:spacing w:val="-2"/>
          <w:w w:val="95"/>
          <w:sz w:val="28"/>
          <w:szCs w:val="28"/>
        </w:rPr>
        <w:t xml:space="preserve">заведующим </w:t>
      </w:r>
      <w:r w:rsidRPr="00DC5008">
        <w:rPr>
          <w:bCs/>
          <w:w w:val="95"/>
          <w:sz w:val="28"/>
          <w:szCs w:val="28"/>
        </w:rPr>
        <w:t>ежегодно,</w:t>
      </w:r>
      <w:r w:rsidRPr="00DC5008">
        <w:rPr>
          <w:b/>
          <w:bCs/>
          <w:spacing w:val="13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на</w:t>
      </w:r>
      <w:r w:rsidRPr="00DC5008">
        <w:rPr>
          <w:spacing w:val="-12"/>
          <w:w w:val="95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начало</w:t>
      </w:r>
      <w:r w:rsidRPr="00DC5008">
        <w:rPr>
          <w:spacing w:val="-3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учебного</w:t>
      </w:r>
      <w:r w:rsidRPr="00DC5008">
        <w:rPr>
          <w:sz w:val="28"/>
          <w:szCs w:val="28"/>
        </w:rPr>
        <w:t xml:space="preserve"> </w:t>
      </w:r>
      <w:r w:rsidRPr="00DC5008">
        <w:rPr>
          <w:spacing w:val="-2"/>
          <w:w w:val="95"/>
          <w:sz w:val="28"/>
          <w:szCs w:val="28"/>
        </w:rPr>
        <w:t>года:</w:t>
      </w:r>
    </w:p>
    <w:p w:rsidR="00DC5008" w:rsidRPr="00DC5008" w:rsidRDefault="00DC5008" w:rsidP="00DC5008">
      <w:pPr>
        <w:pStyle w:val="a5"/>
        <w:numPr>
          <w:ilvl w:val="2"/>
          <w:numId w:val="13"/>
        </w:numPr>
        <w:tabs>
          <w:tab w:val="left" w:pos="142"/>
          <w:tab w:val="left" w:pos="831"/>
        </w:tabs>
        <w:kinsoku w:val="0"/>
        <w:overflowPunct w:val="0"/>
        <w:spacing w:line="298" w:lineRule="exact"/>
        <w:ind w:left="142" w:firstLine="0"/>
        <w:rPr>
          <w:spacing w:val="-4"/>
          <w:w w:val="95"/>
          <w:sz w:val="28"/>
          <w:szCs w:val="28"/>
        </w:rPr>
      </w:pPr>
      <w:r w:rsidRPr="00DC5008">
        <w:rPr>
          <w:w w:val="95"/>
          <w:sz w:val="28"/>
          <w:szCs w:val="28"/>
        </w:rPr>
        <w:t>продолжительность</w:t>
      </w:r>
      <w:r w:rsidRPr="00DC5008">
        <w:rPr>
          <w:spacing w:val="-3"/>
          <w:w w:val="95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учебного</w:t>
      </w:r>
      <w:r w:rsidRPr="00DC5008">
        <w:rPr>
          <w:spacing w:val="4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года</w:t>
      </w:r>
      <w:r w:rsidRPr="00DC5008">
        <w:rPr>
          <w:spacing w:val="-4"/>
          <w:w w:val="95"/>
          <w:sz w:val="28"/>
          <w:szCs w:val="28"/>
        </w:rPr>
        <w:t xml:space="preserve"> </w:t>
      </w:r>
      <w:r w:rsidRPr="00DC5008">
        <w:rPr>
          <w:w w:val="90"/>
          <w:sz w:val="28"/>
          <w:szCs w:val="28"/>
        </w:rPr>
        <w:t>—</w:t>
      </w:r>
      <w:r w:rsidRPr="00DC5008">
        <w:rPr>
          <w:spacing w:val="-9"/>
          <w:w w:val="90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с</w:t>
      </w:r>
      <w:r w:rsidRPr="00DC5008">
        <w:rPr>
          <w:spacing w:val="-10"/>
          <w:w w:val="95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начала</w:t>
      </w:r>
      <w:r w:rsidRPr="00DC5008">
        <w:rPr>
          <w:spacing w:val="-3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сентября</w:t>
      </w:r>
      <w:r w:rsidRPr="00DC5008">
        <w:rPr>
          <w:spacing w:val="6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по</w:t>
      </w:r>
      <w:r w:rsidRPr="00DC5008">
        <w:rPr>
          <w:spacing w:val="-4"/>
          <w:w w:val="95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конец</w:t>
      </w:r>
      <w:r w:rsidRPr="00DC5008">
        <w:rPr>
          <w:spacing w:val="-1"/>
          <w:w w:val="95"/>
          <w:sz w:val="28"/>
          <w:szCs w:val="28"/>
        </w:rPr>
        <w:t xml:space="preserve"> </w:t>
      </w:r>
      <w:r w:rsidRPr="00DC5008">
        <w:rPr>
          <w:spacing w:val="-4"/>
          <w:w w:val="95"/>
          <w:sz w:val="28"/>
          <w:szCs w:val="28"/>
        </w:rPr>
        <w:t>мая;</w:t>
      </w:r>
    </w:p>
    <w:p w:rsidR="00DC5008" w:rsidRPr="00DC5008" w:rsidRDefault="00DC5008" w:rsidP="00DC5008">
      <w:pPr>
        <w:pStyle w:val="a5"/>
        <w:numPr>
          <w:ilvl w:val="2"/>
          <w:numId w:val="13"/>
        </w:numPr>
        <w:tabs>
          <w:tab w:val="left" w:pos="142"/>
          <w:tab w:val="left" w:pos="830"/>
        </w:tabs>
        <w:kinsoku w:val="0"/>
        <w:overflowPunct w:val="0"/>
        <w:spacing w:before="2" w:line="298" w:lineRule="exact"/>
        <w:ind w:left="142" w:firstLine="0"/>
        <w:rPr>
          <w:spacing w:val="-2"/>
          <w:w w:val="95"/>
          <w:sz w:val="28"/>
          <w:szCs w:val="28"/>
        </w:rPr>
      </w:pPr>
      <w:r w:rsidRPr="00DC5008">
        <w:rPr>
          <w:w w:val="95"/>
          <w:sz w:val="28"/>
          <w:szCs w:val="28"/>
        </w:rPr>
        <w:t>летний</w:t>
      </w:r>
      <w:r w:rsidRPr="00DC5008">
        <w:rPr>
          <w:spacing w:val="1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оздоровительный</w:t>
      </w:r>
      <w:r w:rsidRPr="00DC5008">
        <w:rPr>
          <w:spacing w:val="-1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период</w:t>
      </w:r>
      <w:r w:rsidRPr="00DC5008">
        <w:rPr>
          <w:spacing w:val="4"/>
          <w:sz w:val="28"/>
          <w:szCs w:val="28"/>
        </w:rPr>
        <w:t xml:space="preserve"> </w:t>
      </w:r>
      <w:r w:rsidRPr="00DC5008">
        <w:rPr>
          <w:w w:val="90"/>
          <w:sz w:val="28"/>
          <w:szCs w:val="28"/>
        </w:rPr>
        <w:t>—</w:t>
      </w:r>
      <w:r w:rsidRPr="00DC5008">
        <w:rPr>
          <w:spacing w:val="-10"/>
          <w:w w:val="90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с</w:t>
      </w:r>
      <w:r w:rsidRPr="00DC5008">
        <w:rPr>
          <w:spacing w:val="-5"/>
          <w:w w:val="95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начала</w:t>
      </w:r>
      <w:r w:rsidRPr="00DC5008">
        <w:rPr>
          <w:spacing w:val="4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июня</w:t>
      </w:r>
      <w:r w:rsidRPr="00DC5008">
        <w:rPr>
          <w:spacing w:val="-4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по</w:t>
      </w:r>
      <w:r w:rsidRPr="00DC5008">
        <w:rPr>
          <w:spacing w:val="-7"/>
          <w:w w:val="95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конец</w:t>
      </w:r>
      <w:r w:rsidRPr="00DC5008">
        <w:rPr>
          <w:spacing w:val="2"/>
          <w:sz w:val="28"/>
          <w:szCs w:val="28"/>
        </w:rPr>
        <w:t xml:space="preserve"> </w:t>
      </w:r>
      <w:r w:rsidRPr="00DC5008">
        <w:rPr>
          <w:spacing w:val="-2"/>
          <w:w w:val="95"/>
          <w:sz w:val="28"/>
          <w:szCs w:val="28"/>
        </w:rPr>
        <w:t>августа.</w:t>
      </w:r>
    </w:p>
    <w:p w:rsidR="00DC5008" w:rsidRPr="00DC5008" w:rsidRDefault="00DC5008" w:rsidP="00DC5008">
      <w:pPr>
        <w:pStyle w:val="a5"/>
        <w:numPr>
          <w:ilvl w:val="1"/>
          <w:numId w:val="13"/>
        </w:numPr>
        <w:tabs>
          <w:tab w:val="left" w:pos="142"/>
          <w:tab w:val="left" w:pos="709"/>
        </w:tabs>
        <w:kinsoku w:val="0"/>
        <w:overflowPunct w:val="0"/>
        <w:spacing w:before="1" w:line="237" w:lineRule="auto"/>
        <w:ind w:left="142" w:right="306" w:firstLine="0"/>
        <w:rPr>
          <w:sz w:val="28"/>
          <w:szCs w:val="28"/>
        </w:rPr>
      </w:pPr>
      <w:proofErr w:type="gramStart"/>
      <w:r w:rsidRPr="00DC5008">
        <w:rPr>
          <w:sz w:val="28"/>
          <w:szCs w:val="28"/>
        </w:rPr>
        <w:t xml:space="preserve">В летний период дошкольное образовательное учреждение имеет право </w:t>
      </w:r>
      <w:r w:rsidRPr="00DC5008">
        <w:rPr>
          <w:spacing w:val="-2"/>
          <w:sz w:val="28"/>
          <w:szCs w:val="28"/>
        </w:rPr>
        <w:t>объединять группы</w:t>
      </w:r>
      <w:r w:rsidRPr="00DC5008">
        <w:rPr>
          <w:spacing w:val="-6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(в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связи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с</w:t>
      </w:r>
      <w:r w:rsidRPr="00DC5008">
        <w:rPr>
          <w:spacing w:val="-10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низкой</w:t>
      </w:r>
      <w:r w:rsidRPr="00DC5008">
        <w:rPr>
          <w:spacing w:val="-4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наполняемостью</w:t>
      </w:r>
      <w:r w:rsidRPr="00DC5008">
        <w:rPr>
          <w:spacing w:val="-15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 xml:space="preserve">групп, отпуском воспитателей, </w:t>
      </w:r>
      <w:r w:rsidRPr="00DC5008">
        <w:rPr>
          <w:sz w:val="28"/>
          <w:szCs w:val="28"/>
        </w:rPr>
        <w:t>на период проведения ремонтных работ в групповых помещениях и другими уважительными</w:t>
      </w:r>
      <w:r w:rsidRPr="00DC5008">
        <w:rPr>
          <w:spacing w:val="14"/>
          <w:sz w:val="28"/>
          <w:szCs w:val="28"/>
        </w:rPr>
        <w:t xml:space="preserve"> </w:t>
      </w:r>
      <w:r w:rsidRPr="00DC5008">
        <w:rPr>
          <w:sz w:val="28"/>
          <w:szCs w:val="28"/>
        </w:rPr>
        <w:t>причин</w:t>
      </w:r>
      <w:r w:rsidRPr="00DC5008">
        <w:rPr>
          <w:spacing w:val="40"/>
          <w:sz w:val="28"/>
          <w:szCs w:val="28"/>
        </w:rPr>
        <w:t>ами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(в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т.ч.</w:t>
      </w:r>
      <w:r w:rsidRPr="00DC5008">
        <w:rPr>
          <w:spacing w:val="-10"/>
          <w:sz w:val="28"/>
          <w:szCs w:val="28"/>
        </w:rPr>
        <w:t xml:space="preserve"> </w:t>
      </w:r>
      <w:r w:rsidRPr="00DC5008">
        <w:rPr>
          <w:sz w:val="28"/>
          <w:szCs w:val="28"/>
        </w:rPr>
        <w:t>внеплановые</w:t>
      </w:r>
      <w:r w:rsidRPr="00DC5008">
        <w:rPr>
          <w:spacing w:val="11"/>
          <w:sz w:val="28"/>
          <w:szCs w:val="28"/>
        </w:rPr>
        <w:t xml:space="preserve"> </w:t>
      </w:r>
      <w:r w:rsidRPr="00DC5008">
        <w:rPr>
          <w:sz w:val="28"/>
          <w:szCs w:val="28"/>
        </w:rPr>
        <w:t>аварийные работы).</w:t>
      </w:r>
      <w:proofErr w:type="gramEnd"/>
    </w:p>
    <w:p w:rsidR="00DC5008" w:rsidRPr="00DC5008" w:rsidRDefault="00DC5008" w:rsidP="00DC5008">
      <w:pPr>
        <w:pStyle w:val="a5"/>
        <w:numPr>
          <w:ilvl w:val="1"/>
          <w:numId w:val="13"/>
        </w:numPr>
        <w:tabs>
          <w:tab w:val="left" w:pos="1119"/>
        </w:tabs>
        <w:kinsoku w:val="0"/>
        <w:overflowPunct w:val="0"/>
        <w:spacing w:before="3" w:line="237" w:lineRule="auto"/>
        <w:ind w:left="138" w:right="281" w:firstLine="452"/>
        <w:rPr>
          <w:sz w:val="28"/>
          <w:szCs w:val="28"/>
        </w:rPr>
      </w:pPr>
      <w:r w:rsidRPr="00DC5008">
        <w:rPr>
          <w:sz w:val="28"/>
          <w:szCs w:val="28"/>
        </w:rPr>
        <w:t xml:space="preserve">В период карантинов в группе устанавливается карантинной режим на нормативный срок, определенный управлением </w:t>
      </w:r>
      <w:proofErr w:type="spellStart"/>
      <w:r w:rsidRPr="00DC5008">
        <w:rPr>
          <w:sz w:val="28"/>
          <w:szCs w:val="28"/>
        </w:rPr>
        <w:t>Роспотребнадзора</w:t>
      </w:r>
      <w:proofErr w:type="spellEnd"/>
      <w:r w:rsidRPr="00DC5008">
        <w:rPr>
          <w:spacing w:val="-5"/>
          <w:sz w:val="28"/>
          <w:szCs w:val="28"/>
        </w:rPr>
        <w:t xml:space="preserve"> </w:t>
      </w:r>
      <w:r w:rsidRPr="00DC5008">
        <w:rPr>
          <w:sz w:val="28"/>
          <w:szCs w:val="28"/>
        </w:rPr>
        <w:t>по</w:t>
      </w:r>
      <w:r w:rsidRPr="00DC5008">
        <w:rPr>
          <w:spacing w:val="-1"/>
          <w:sz w:val="28"/>
          <w:szCs w:val="28"/>
        </w:rPr>
        <w:t xml:space="preserve"> </w:t>
      </w:r>
      <w:r w:rsidRPr="00DC5008">
        <w:rPr>
          <w:sz w:val="28"/>
          <w:szCs w:val="28"/>
        </w:rPr>
        <w:t>Приморскому краю,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ходе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которого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осуществляются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карантинные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мероприятия.</w:t>
      </w:r>
      <w:r w:rsidRPr="00DC5008">
        <w:rPr>
          <w:spacing w:val="-14"/>
          <w:sz w:val="28"/>
          <w:szCs w:val="28"/>
        </w:rPr>
        <w:t xml:space="preserve"> </w:t>
      </w:r>
      <w:r w:rsidRPr="00DC5008">
        <w:rPr>
          <w:sz w:val="28"/>
          <w:szCs w:val="28"/>
        </w:rPr>
        <w:t>Воспитанники,</w:t>
      </w:r>
      <w:r w:rsidRPr="00DC5008">
        <w:rPr>
          <w:spacing w:val="-2"/>
          <w:sz w:val="28"/>
          <w:szCs w:val="28"/>
        </w:rPr>
        <w:t xml:space="preserve"> </w:t>
      </w:r>
      <w:r w:rsidRPr="00DC5008">
        <w:rPr>
          <w:sz w:val="28"/>
          <w:szCs w:val="28"/>
        </w:rPr>
        <w:t>не вступавшие в</w:t>
      </w:r>
      <w:r w:rsidRPr="00DC5008">
        <w:rPr>
          <w:spacing w:val="-8"/>
          <w:sz w:val="28"/>
          <w:szCs w:val="28"/>
        </w:rPr>
        <w:t xml:space="preserve"> </w:t>
      </w:r>
      <w:r w:rsidRPr="00DC5008">
        <w:rPr>
          <w:sz w:val="28"/>
          <w:szCs w:val="28"/>
        </w:rPr>
        <w:t>контакт с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>больными или</w:t>
      </w:r>
      <w:r w:rsidRPr="00DC5008">
        <w:rPr>
          <w:spacing w:val="-5"/>
          <w:sz w:val="28"/>
          <w:szCs w:val="28"/>
        </w:rPr>
        <w:t xml:space="preserve"> </w:t>
      </w:r>
      <w:r w:rsidRPr="00DC5008">
        <w:rPr>
          <w:sz w:val="28"/>
          <w:szCs w:val="28"/>
        </w:rPr>
        <w:t>контактными воспитанниками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-8"/>
          <w:sz w:val="28"/>
          <w:szCs w:val="28"/>
        </w:rPr>
        <w:t xml:space="preserve"> </w:t>
      </w:r>
      <w:r w:rsidRPr="00DC5008">
        <w:rPr>
          <w:sz w:val="28"/>
          <w:szCs w:val="28"/>
        </w:rPr>
        <w:t xml:space="preserve">карантинной группе и (или) здоровые воспитанники </w:t>
      </w:r>
      <w:r w:rsidRPr="00DC5008">
        <w:rPr>
          <w:w w:val="90"/>
          <w:sz w:val="28"/>
          <w:szCs w:val="28"/>
        </w:rPr>
        <w:t xml:space="preserve">— </w:t>
      </w:r>
      <w:r w:rsidRPr="00DC5008">
        <w:rPr>
          <w:sz w:val="28"/>
          <w:szCs w:val="28"/>
        </w:rPr>
        <w:t xml:space="preserve">в карантинную </w:t>
      </w:r>
      <w:proofErr w:type="spellStart"/>
      <w:r w:rsidRPr="00DC5008">
        <w:rPr>
          <w:sz w:val="28"/>
          <w:szCs w:val="28"/>
        </w:rPr>
        <w:t>г</w:t>
      </w:r>
      <w:proofErr w:type="gramStart"/>
      <w:r w:rsidRPr="00DC5008">
        <w:rPr>
          <w:sz w:val="28"/>
          <w:szCs w:val="28"/>
        </w:rPr>
        <w:t>py</w:t>
      </w:r>
      <w:proofErr w:type="gramEnd"/>
      <w:r w:rsidRPr="00DC5008">
        <w:rPr>
          <w:sz w:val="28"/>
          <w:szCs w:val="28"/>
        </w:rPr>
        <w:t>ппy</w:t>
      </w:r>
      <w:proofErr w:type="spellEnd"/>
      <w:r w:rsidRPr="00DC5008">
        <w:rPr>
          <w:sz w:val="28"/>
          <w:szCs w:val="28"/>
        </w:rPr>
        <w:t xml:space="preserve"> не допускаются и поступают в другие группы до окончания карантина в своей основной </w:t>
      </w:r>
      <w:proofErr w:type="spellStart"/>
      <w:r w:rsidRPr="00DC5008">
        <w:rPr>
          <w:sz w:val="28"/>
          <w:szCs w:val="28"/>
        </w:rPr>
        <w:t>гpyппe</w:t>
      </w:r>
      <w:proofErr w:type="spellEnd"/>
      <w:r w:rsidRPr="00DC5008">
        <w:rPr>
          <w:sz w:val="28"/>
          <w:szCs w:val="28"/>
        </w:rPr>
        <w:t xml:space="preserve">. </w:t>
      </w:r>
      <w:r w:rsidRPr="00DC5008">
        <w:rPr>
          <w:w w:val="95"/>
          <w:sz w:val="28"/>
          <w:szCs w:val="28"/>
        </w:rPr>
        <w:t>Неконтактные</w:t>
      </w:r>
      <w:r w:rsidRPr="00DC5008">
        <w:rPr>
          <w:spacing w:val="40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и (или)</w:t>
      </w:r>
      <w:r w:rsidRPr="00DC5008">
        <w:rPr>
          <w:spacing w:val="35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здоровые</w:t>
      </w:r>
      <w:r w:rsidRPr="00DC5008">
        <w:rPr>
          <w:spacing w:val="40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воспитанники</w:t>
      </w:r>
      <w:r w:rsidRPr="00DC5008">
        <w:rPr>
          <w:spacing w:val="40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временно</w:t>
      </w:r>
      <w:r w:rsidRPr="00DC5008">
        <w:rPr>
          <w:spacing w:val="39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 xml:space="preserve">распределяются заведующим </w:t>
      </w:r>
      <w:r w:rsidRPr="00DC5008">
        <w:rPr>
          <w:sz w:val="28"/>
          <w:szCs w:val="28"/>
        </w:rPr>
        <w:t>в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другие</w:t>
      </w:r>
      <w:r w:rsidRPr="00DC5008">
        <w:rPr>
          <w:spacing w:val="-3"/>
          <w:sz w:val="28"/>
          <w:szCs w:val="28"/>
        </w:rPr>
        <w:t xml:space="preserve"> </w:t>
      </w:r>
      <w:r w:rsidRPr="00DC5008">
        <w:rPr>
          <w:sz w:val="28"/>
          <w:szCs w:val="28"/>
        </w:rPr>
        <w:t>группы до</w:t>
      </w:r>
      <w:r w:rsidRPr="00DC5008">
        <w:rPr>
          <w:spacing w:val="-14"/>
          <w:sz w:val="28"/>
          <w:szCs w:val="28"/>
        </w:rPr>
        <w:t xml:space="preserve"> </w:t>
      </w:r>
      <w:r w:rsidRPr="00DC5008">
        <w:rPr>
          <w:sz w:val="28"/>
          <w:szCs w:val="28"/>
        </w:rPr>
        <w:t>окончания карантина</w:t>
      </w:r>
      <w:r w:rsidRPr="00DC5008">
        <w:rPr>
          <w:spacing w:val="-2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>своей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z w:val="28"/>
          <w:szCs w:val="28"/>
        </w:rPr>
        <w:t>основной</w:t>
      </w:r>
      <w:r w:rsidRPr="00DC5008">
        <w:rPr>
          <w:spacing w:val="-1"/>
          <w:sz w:val="28"/>
          <w:szCs w:val="28"/>
        </w:rPr>
        <w:t xml:space="preserve"> </w:t>
      </w:r>
      <w:r w:rsidRPr="00DC5008">
        <w:rPr>
          <w:sz w:val="28"/>
          <w:szCs w:val="28"/>
        </w:rPr>
        <w:t>группе.</w:t>
      </w:r>
    </w:p>
    <w:p w:rsidR="00DC5008" w:rsidRPr="00DC5008" w:rsidRDefault="00DC5008" w:rsidP="00DC5008">
      <w:pPr>
        <w:pStyle w:val="a5"/>
        <w:numPr>
          <w:ilvl w:val="1"/>
          <w:numId w:val="13"/>
        </w:numPr>
        <w:tabs>
          <w:tab w:val="left" w:pos="1448"/>
        </w:tabs>
        <w:kinsoku w:val="0"/>
        <w:overflowPunct w:val="0"/>
        <w:spacing w:before="15" w:line="237" w:lineRule="auto"/>
        <w:ind w:left="142" w:right="266" w:firstLine="551"/>
        <w:rPr>
          <w:sz w:val="28"/>
          <w:szCs w:val="28"/>
        </w:rPr>
      </w:pPr>
      <w:r w:rsidRPr="00DC5008">
        <w:rPr>
          <w:sz w:val="28"/>
          <w:szCs w:val="28"/>
        </w:rPr>
        <w:t>Содержание дошкольного образования определяется образовательной программой дошкольного образования (</w:t>
      </w:r>
      <w:proofErr w:type="gramStart"/>
      <w:r w:rsidRPr="00DC5008">
        <w:rPr>
          <w:sz w:val="28"/>
          <w:szCs w:val="28"/>
        </w:rPr>
        <w:t>ДО</w:t>
      </w:r>
      <w:proofErr w:type="gramEnd"/>
      <w:r w:rsidRPr="00DC5008">
        <w:rPr>
          <w:sz w:val="28"/>
          <w:szCs w:val="28"/>
        </w:rPr>
        <w:t>).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стандартом</w:t>
      </w:r>
      <w:r w:rsidRPr="00DC5008">
        <w:rPr>
          <w:spacing w:val="-1"/>
          <w:sz w:val="28"/>
          <w:szCs w:val="28"/>
        </w:rPr>
        <w:t xml:space="preserve"> </w:t>
      </w:r>
      <w:r w:rsidRPr="00DC5008">
        <w:rPr>
          <w:sz w:val="28"/>
          <w:szCs w:val="28"/>
        </w:rPr>
        <w:t>дошкольного</w:t>
      </w:r>
      <w:r w:rsidRPr="00DC5008">
        <w:rPr>
          <w:spacing w:val="-5"/>
          <w:sz w:val="28"/>
          <w:szCs w:val="28"/>
        </w:rPr>
        <w:t xml:space="preserve"> </w:t>
      </w:r>
      <w:r w:rsidRPr="00DC5008">
        <w:rPr>
          <w:sz w:val="28"/>
          <w:szCs w:val="28"/>
        </w:rPr>
        <w:t>образования.</w:t>
      </w:r>
    </w:p>
    <w:p w:rsidR="00DC5008" w:rsidRPr="00DC5008" w:rsidRDefault="00DC5008" w:rsidP="00DC5008">
      <w:pPr>
        <w:pStyle w:val="a5"/>
        <w:tabs>
          <w:tab w:val="left" w:pos="1206"/>
        </w:tabs>
        <w:kinsoku w:val="0"/>
        <w:overflowPunct w:val="0"/>
        <w:spacing w:before="11"/>
        <w:ind w:right="250" w:hanging="161"/>
        <w:rPr>
          <w:sz w:val="28"/>
          <w:szCs w:val="28"/>
        </w:rPr>
        <w:sectPr w:rsidR="00DC5008" w:rsidRPr="00DC5008" w:rsidSect="0041579F">
          <w:type w:val="continuous"/>
          <w:pgSz w:w="11900" w:h="16840"/>
          <w:pgMar w:top="1000" w:right="418" w:bottom="280" w:left="142" w:header="720" w:footer="720" w:gutter="0"/>
          <w:cols w:space="720" w:equalWidth="0">
            <w:col w:w="11340"/>
          </w:cols>
          <w:noEndnote/>
        </w:sectPr>
      </w:pPr>
    </w:p>
    <w:p w:rsidR="00DC5008" w:rsidRPr="00DC5008" w:rsidRDefault="00DC5008" w:rsidP="00DC5008">
      <w:pPr>
        <w:pStyle w:val="a3"/>
        <w:kinsoku w:val="0"/>
        <w:overflowPunct w:val="0"/>
        <w:spacing w:before="1"/>
        <w:jc w:val="left"/>
        <w:rPr>
          <w:sz w:val="28"/>
          <w:szCs w:val="28"/>
        </w:rPr>
      </w:pPr>
    </w:p>
    <w:p w:rsidR="00DC5008" w:rsidRPr="00DC5008" w:rsidRDefault="00DC5008" w:rsidP="00DC5008">
      <w:pPr>
        <w:pStyle w:val="a5"/>
        <w:numPr>
          <w:ilvl w:val="1"/>
          <w:numId w:val="13"/>
        </w:numPr>
        <w:tabs>
          <w:tab w:val="left" w:pos="284"/>
        </w:tabs>
        <w:kinsoku w:val="0"/>
        <w:overflowPunct w:val="0"/>
        <w:spacing w:before="11" w:line="235" w:lineRule="auto"/>
        <w:ind w:left="0" w:right="268" w:firstLine="0"/>
        <w:rPr>
          <w:sz w:val="28"/>
          <w:szCs w:val="28"/>
        </w:rPr>
      </w:pPr>
      <w:r w:rsidRPr="00DC5008">
        <w:rPr>
          <w:sz w:val="28"/>
          <w:szCs w:val="28"/>
        </w:rPr>
        <w:t>Программа обеспечивает развитие личности детей дошкольного возраста в различных видах</w:t>
      </w:r>
      <w:r w:rsidRPr="00DC5008">
        <w:rPr>
          <w:spacing w:val="-6"/>
          <w:sz w:val="28"/>
          <w:szCs w:val="28"/>
        </w:rPr>
        <w:t xml:space="preserve"> </w:t>
      </w:r>
      <w:r w:rsidRPr="00DC5008">
        <w:rPr>
          <w:sz w:val="28"/>
          <w:szCs w:val="28"/>
        </w:rPr>
        <w:t>общения и</w:t>
      </w:r>
      <w:r w:rsidRPr="00DC5008">
        <w:rPr>
          <w:spacing w:val="-14"/>
          <w:sz w:val="28"/>
          <w:szCs w:val="28"/>
        </w:rPr>
        <w:t xml:space="preserve"> </w:t>
      </w:r>
      <w:r w:rsidRPr="00DC5008">
        <w:rPr>
          <w:sz w:val="28"/>
          <w:szCs w:val="28"/>
        </w:rPr>
        <w:t>деятельности с</w:t>
      </w:r>
      <w:r w:rsidRPr="00DC5008">
        <w:rPr>
          <w:spacing w:val="-14"/>
          <w:sz w:val="28"/>
          <w:szCs w:val="28"/>
        </w:rPr>
        <w:t xml:space="preserve"> </w:t>
      </w:r>
      <w:r w:rsidRPr="00DC5008">
        <w:rPr>
          <w:sz w:val="28"/>
          <w:szCs w:val="28"/>
        </w:rPr>
        <w:t>учетом</w:t>
      </w:r>
      <w:r w:rsidRPr="00DC5008">
        <w:rPr>
          <w:spacing w:val="-4"/>
          <w:sz w:val="28"/>
          <w:szCs w:val="28"/>
        </w:rPr>
        <w:t xml:space="preserve"> </w:t>
      </w:r>
      <w:r w:rsidRPr="00DC5008">
        <w:rPr>
          <w:sz w:val="28"/>
          <w:szCs w:val="28"/>
        </w:rPr>
        <w:t>их</w:t>
      </w:r>
      <w:r w:rsidRPr="00DC5008">
        <w:rPr>
          <w:spacing w:val="-10"/>
          <w:sz w:val="28"/>
          <w:szCs w:val="28"/>
        </w:rPr>
        <w:t xml:space="preserve"> </w:t>
      </w:r>
      <w:r w:rsidRPr="00DC5008">
        <w:rPr>
          <w:sz w:val="28"/>
          <w:szCs w:val="28"/>
        </w:rPr>
        <w:t>возрастных, индивидуальных психологических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и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физиологических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особенностей</w:t>
      </w:r>
      <w:r w:rsidRPr="00DC5008">
        <w:rPr>
          <w:spacing w:val="-5"/>
          <w:sz w:val="28"/>
          <w:szCs w:val="28"/>
        </w:rPr>
        <w:t xml:space="preserve"> </w:t>
      </w:r>
      <w:r w:rsidRPr="00DC5008">
        <w:rPr>
          <w:sz w:val="28"/>
          <w:szCs w:val="28"/>
        </w:rPr>
        <w:t>воспитанников.</w:t>
      </w:r>
    </w:p>
    <w:p w:rsidR="00DC5008" w:rsidRPr="00DC5008" w:rsidRDefault="00DC5008" w:rsidP="00DC5008">
      <w:pPr>
        <w:pStyle w:val="a3"/>
        <w:kinsoku w:val="0"/>
        <w:overflowPunct w:val="0"/>
        <w:spacing w:before="93"/>
        <w:jc w:val="left"/>
        <w:rPr>
          <w:spacing w:val="-2"/>
          <w:sz w:val="28"/>
          <w:szCs w:val="28"/>
        </w:rPr>
      </w:pPr>
      <w:r w:rsidRPr="00DC5008">
        <w:rPr>
          <w:sz w:val="28"/>
          <w:szCs w:val="28"/>
        </w:rPr>
        <w:t>2.10. Содержание Программы обеспечивает развитие личности,</w:t>
      </w:r>
      <w:r w:rsidRPr="00DC5008">
        <w:rPr>
          <w:spacing w:val="-4"/>
          <w:sz w:val="28"/>
          <w:szCs w:val="28"/>
        </w:rPr>
        <w:t xml:space="preserve"> </w:t>
      </w:r>
      <w:r w:rsidRPr="00DC5008">
        <w:rPr>
          <w:sz w:val="28"/>
          <w:szCs w:val="28"/>
        </w:rPr>
        <w:t>‘мотивации и способностей детей в различных видах деятельности и охватывает следующие структурные</w:t>
      </w:r>
      <w:r w:rsidRPr="00DC5008">
        <w:rPr>
          <w:spacing w:val="80"/>
          <w:sz w:val="28"/>
          <w:szCs w:val="28"/>
        </w:rPr>
        <w:t xml:space="preserve"> </w:t>
      </w:r>
      <w:r w:rsidRPr="00DC5008">
        <w:rPr>
          <w:sz w:val="28"/>
          <w:szCs w:val="28"/>
        </w:rPr>
        <w:t>единицы,</w:t>
      </w:r>
      <w:r w:rsidRPr="00DC5008">
        <w:rPr>
          <w:spacing w:val="80"/>
          <w:sz w:val="28"/>
          <w:szCs w:val="28"/>
        </w:rPr>
        <w:t xml:space="preserve"> </w:t>
      </w:r>
      <w:r w:rsidRPr="00DC5008">
        <w:rPr>
          <w:sz w:val="28"/>
          <w:szCs w:val="28"/>
        </w:rPr>
        <w:t>представляющие</w:t>
      </w:r>
      <w:r w:rsidRPr="00DC5008">
        <w:rPr>
          <w:spacing w:val="75"/>
          <w:sz w:val="28"/>
          <w:szCs w:val="28"/>
        </w:rPr>
        <w:t xml:space="preserve"> </w:t>
      </w:r>
      <w:r w:rsidRPr="00DC5008">
        <w:rPr>
          <w:sz w:val="28"/>
          <w:szCs w:val="28"/>
        </w:rPr>
        <w:t>определенные</w:t>
      </w:r>
      <w:r w:rsidRPr="00DC5008">
        <w:rPr>
          <w:spacing w:val="69"/>
          <w:w w:val="150"/>
          <w:sz w:val="28"/>
          <w:szCs w:val="28"/>
        </w:rPr>
        <w:t xml:space="preserve"> </w:t>
      </w:r>
      <w:r w:rsidRPr="00DC5008">
        <w:rPr>
          <w:sz w:val="28"/>
          <w:szCs w:val="28"/>
        </w:rPr>
        <w:t>направления</w:t>
      </w:r>
      <w:r w:rsidRPr="00DC5008">
        <w:rPr>
          <w:spacing w:val="80"/>
          <w:sz w:val="28"/>
          <w:szCs w:val="28"/>
        </w:rPr>
        <w:t xml:space="preserve"> </w:t>
      </w:r>
      <w:r w:rsidRPr="00DC5008">
        <w:rPr>
          <w:sz w:val="28"/>
          <w:szCs w:val="28"/>
        </w:rPr>
        <w:t>развития</w:t>
      </w:r>
      <w:r w:rsidRPr="00DC5008">
        <w:rPr>
          <w:spacing w:val="80"/>
          <w:sz w:val="28"/>
          <w:szCs w:val="28"/>
        </w:rPr>
        <w:t xml:space="preserve"> </w:t>
      </w:r>
      <w:r w:rsidRPr="00DC5008">
        <w:rPr>
          <w:sz w:val="28"/>
          <w:szCs w:val="28"/>
        </w:rPr>
        <w:t xml:space="preserve">и </w:t>
      </w:r>
      <w:r w:rsidR="00C65C93" w:rsidRPr="00C65C93">
        <w:rPr>
          <w:noProof/>
          <w:sz w:val="28"/>
          <w:szCs w:val="28"/>
        </w:rPr>
        <w:pict>
          <v:shape id="_x0000_s1026" style="position:absolute;margin-left:528.15pt;margin-top:-48.05pt;width:54.6pt;height:0;z-index:251660288;mso-position-horizontal-relative:page;mso-position-vertical-relative:text" coordsize="1093,1" o:allowincell="f" path="m,l1093,e" filled="f" strokeweight=".24917mm">
            <v:path arrowok="t"/>
            <w10:wrap anchorx="page"/>
          </v:shape>
        </w:pict>
      </w:r>
      <w:r w:rsidRPr="00DC5008">
        <w:rPr>
          <w:w w:val="95"/>
          <w:sz w:val="28"/>
          <w:szCs w:val="28"/>
        </w:rPr>
        <w:t>образования</w:t>
      </w:r>
      <w:r w:rsidRPr="00DC5008">
        <w:rPr>
          <w:spacing w:val="16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детей:</w:t>
      </w:r>
    </w:p>
    <w:p w:rsidR="00DC5008" w:rsidRPr="00DC5008" w:rsidRDefault="00DC5008" w:rsidP="00DC5008">
      <w:pPr>
        <w:pStyle w:val="a3"/>
        <w:tabs>
          <w:tab w:val="left" w:pos="821"/>
        </w:tabs>
        <w:kinsoku w:val="0"/>
        <w:overflowPunct w:val="0"/>
        <w:spacing w:before="17"/>
        <w:jc w:val="left"/>
        <w:rPr>
          <w:spacing w:val="-2"/>
          <w:w w:val="95"/>
          <w:sz w:val="28"/>
          <w:szCs w:val="28"/>
        </w:rPr>
      </w:pPr>
      <w:r w:rsidRPr="00DC5008">
        <w:rPr>
          <w:spacing w:val="-10"/>
          <w:sz w:val="28"/>
          <w:szCs w:val="28"/>
        </w:rPr>
        <w:t>-</w:t>
      </w:r>
      <w:r w:rsidRPr="00DC5008">
        <w:rPr>
          <w:w w:val="95"/>
          <w:sz w:val="28"/>
          <w:szCs w:val="28"/>
        </w:rPr>
        <w:t>социально-коммуникативное</w:t>
      </w:r>
      <w:r w:rsidRPr="00DC5008">
        <w:rPr>
          <w:spacing w:val="29"/>
          <w:sz w:val="28"/>
          <w:szCs w:val="28"/>
        </w:rPr>
        <w:t xml:space="preserve"> </w:t>
      </w:r>
      <w:r w:rsidRPr="00DC5008">
        <w:rPr>
          <w:spacing w:val="-2"/>
          <w:w w:val="95"/>
          <w:sz w:val="28"/>
          <w:szCs w:val="28"/>
        </w:rPr>
        <w:t>развитие;</w:t>
      </w:r>
    </w:p>
    <w:p w:rsidR="00DC5008" w:rsidRPr="00DC5008" w:rsidRDefault="00DC5008" w:rsidP="00DC5008">
      <w:pPr>
        <w:pStyle w:val="a5"/>
        <w:tabs>
          <w:tab w:val="left" w:pos="284"/>
        </w:tabs>
        <w:kinsoku w:val="0"/>
        <w:overflowPunct w:val="0"/>
        <w:spacing w:before="17"/>
        <w:ind w:left="0" w:firstLine="0"/>
        <w:jc w:val="left"/>
        <w:rPr>
          <w:spacing w:val="-2"/>
          <w:sz w:val="28"/>
          <w:szCs w:val="28"/>
        </w:rPr>
      </w:pPr>
      <w:r w:rsidRPr="00DC5008">
        <w:rPr>
          <w:w w:val="95"/>
          <w:sz w:val="28"/>
          <w:szCs w:val="28"/>
        </w:rPr>
        <w:t>-познавательное</w:t>
      </w:r>
      <w:r w:rsidRPr="00DC5008">
        <w:rPr>
          <w:spacing w:val="26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развитие;</w:t>
      </w:r>
    </w:p>
    <w:p w:rsidR="00DC5008" w:rsidRPr="00DC5008" w:rsidRDefault="00DC5008" w:rsidP="00DC5008">
      <w:pPr>
        <w:pStyle w:val="a3"/>
        <w:tabs>
          <w:tab w:val="left" w:pos="822"/>
        </w:tabs>
        <w:kinsoku w:val="0"/>
        <w:overflowPunct w:val="0"/>
        <w:spacing w:before="11"/>
        <w:jc w:val="left"/>
        <w:rPr>
          <w:spacing w:val="-2"/>
          <w:sz w:val="28"/>
          <w:szCs w:val="28"/>
        </w:rPr>
      </w:pPr>
      <w:r w:rsidRPr="00DC5008">
        <w:rPr>
          <w:spacing w:val="-10"/>
          <w:sz w:val="28"/>
          <w:szCs w:val="28"/>
        </w:rPr>
        <w:t>-</w:t>
      </w:r>
      <w:r w:rsidRPr="00DC5008">
        <w:rPr>
          <w:w w:val="95"/>
          <w:sz w:val="28"/>
          <w:szCs w:val="28"/>
        </w:rPr>
        <w:t>речевое</w:t>
      </w:r>
      <w:r w:rsidRPr="00DC5008">
        <w:rPr>
          <w:spacing w:val="18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развитие;</w:t>
      </w:r>
    </w:p>
    <w:p w:rsidR="00DC5008" w:rsidRPr="00DC5008" w:rsidRDefault="00DC5008" w:rsidP="00DC5008">
      <w:pPr>
        <w:pStyle w:val="a5"/>
        <w:tabs>
          <w:tab w:val="left" w:pos="142"/>
        </w:tabs>
        <w:kinsoku w:val="0"/>
        <w:overflowPunct w:val="0"/>
        <w:spacing w:before="17"/>
        <w:ind w:left="0" w:firstLine="0"/>
        <w:jc w:val="left"/>
        <w:rPr>
          <w:spacing w:val="-2"/>
          <w:w w:val="95"/>
          <w:sz w:val="28"/>
          <w:szCs w:val="28"/>
        </w:rPr>
      </w:pPr>
      <w:r w:rsidRPr="00DC5008">
        <w:rPr>
          <w:w w:val="95"/>
          <w:sz w:val="28"/>
          <w:szCs w:val="28"/>
        </w:rPr>
        <w:t>-художественно-эстетическое</w:t>
      </w:r>
      <w:r w:rsidRPr="00DC5008">
        <w:rPr>
          <w:spacing w:val="41"/>
          <w:sz w:val="28"/>
          <w:szCs w:val="28"/>
        </w:rPr>
        <w:t xml:space="preserve"> </w:t>
      </w:r>
      <w:r w:rsidRPr="00DC5008">
        <w:rPr>
          <w:spacing w:val="-2"/>
          <w:w w:val="95"/>
          <w:sz w:val="28"/>
          <w:szCs w:val="28"/>
        </w:rPr>
        <w:t>развитие;</w:t>
      </w:r>
    </w:p>
    <w:p w:rsidR="00DC5008" w:rsidRPr="00DC5008" w:rsidRDefault="00DC5008" w:rsidP="00DC5008">
      <w:pPr>
        <w:pStyle w:val="a5"/>
        <w:tabs>
          <w:tab w:val="left" w:pos="825"/>
        </w:tabs>
        <w:kinsoku w:val="0"/>
        <w:overflowPunct w:val="0"/>
        <w:spacing w:before="21" w:line="295" w:lineRule="exact"/>
        <w:ind w:left="0" w:firstLine="0"/>
        <w:jc w:val="left"/>
        <w:rPr>
          <w:spacing w:val="-2"/>
          <w:sz w:val="28"/>
          <w:szCs w:val="28"/>
        </w:rPr>
      </w:pPr>
      <w:r w:rsidRPr="00DC5008">
        <w:rPr>
          <w:w w:val="95"/>
          <w:sz w:val="28"/>
          <w:szCs w:val="28"/>
        </w:rPr>
        <w:t>-физическое</w:t>
      </w:r>
      <w:r w:rsidRPr="00DC5008">
        <w:rPr>
          <w:spacing w:val="16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развитие.</w:t>
      </w:r>
    </w:p>
    <w:p w:rsidR="00DC5008" w:rsidRPr="00DC5008" w:rsidRDefault="00DC5008" w:rsidP="00DC5008">
      <w:pPr>
        <w:pStyle w:val="a5"/>
        <w:tabs>
          <w:tab w:val="left" w:pos="954"/>
        </w:tabs>
        <w:kinsoku w:val="0"/>
        <w:overflowPunct w:val="0"/>
        <w:spacing w:line="237" w:lineRule="auto"/>
        <w:ind w:left="0" w:right="330" w:firstLine="0"/>
        <w:jc w:val="left"/>
        <w:rPr>
          <w:sz w:val="28"/>
          <w:szCs w:val="28"/>
        </w:rPr>
      </w:pPr>
      <w:r w:rsidRPr="00DC5008">
        <w:rPr>
          <w:w w:val="95"/>
          <w:sz w:val="28"/>
          <w:szCs w:val="28"/>
        </w:rPr>
        <w:t>2.11. Образовательная деятельность</w:t>
      </w:r>
      <w:r w:rsidRPr="00DC5008">
        <w:rPr>
          <w:spacing w:val="40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по образовательным</w:t>
      </w:r>
      <w:r w:rsidRPr="00DC5008">
        <w:rPr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программам</w:t>
      </w:r>
      <w:r w:rsidRPr="00DC5008">
        <w:rPr>
          <w:spacing w:val="40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 xml:space="preserve">дошкольного </w:t>
      </w:r>
      <w:r w:rsidRPr="00DC5008">
        <w:rPr>
          <w:sz w:val="28"/>
          <w:szCs w:val="28"/>
        </w:rPr>
        <w:t>образования</w:t>
      </w:r>
      <w:r w:rsidRPr="00DC5008">
        <w:rPr>
          <w:spacing w:val="-2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дошкольном</w:t>
      </w:r>
      <w:r w:rsidRPr="00DC5008">
        <w:rPr>
          <w:spacing w:val="-3"/>
          <w:sz w:val="28"/>
          <w:szCs w:val="28"/>
        </w:rPr>
        <w:t xml:space="preserve"> </w:t>
      </w:r>
      <w:r w:rsidRPr="00DC5008">
        <w:rPr>
          <w:sz w:val="28"/>
          <w:szCs w:val="28"/>
        </w:rPr>
        <w:t>образовательном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учреждении</w:t>
      </w:r>
      <w:r w:rsidRPr="00DC5008">
        <w:rPr>
          <w:spacing w:val="-2"/>
          <w:sz w:val="28"/>
          <w:szCs w:val="28"/>
        </w:rPr>
        <w:t xml:space="preserve"> </w:t>
      </w:r>
      <w:r w:rsidRPr="00DC5008">
        <w:rPr>
          <w:sz w:val="28"/>
          <w:szCs w:val="28"/>
        </w:rPr>
        <w:t>осуществляется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-15"/>
          <w:sz w:val="28"/>
          <w:szCs w:val="28"/>
        </w:rPr>
        <w:t xml:space="preserve"> </w:t>
      </w:r>
      <w:r w:rsidRPr="00DC5008">
        <w:rPr>
          <w:sz w:val="28"/>
          <w:szCs w:val="28"/>
        </w:rPr>
        <w:t>группах.</w:t>
      </w:r>
    </w:p>
    <w:p w:rsidR="00DC5008" w:rsidRPr="00DC5008" w:rsidRDefault="00DC5008" w:rsidP="00DC5008">
      <w:pPr>
        <w:pStyle w:val="a5"/>
        <w:tabs>
          <w:tab w:val="left" w:pos="926"/>
        </w:tabs>
        <w:kinsoku w:val="0"/>
        <w:overflowPunct w:val="0"/>
        <w:spacing w:line="237" w:lineRule="auto"/>
        <w:ind w:left="0" w:right="294" w:firstLine="0"/>
        <w:jc w:val="left"/>
        <w:rPr>
          <w:spacing w:val="-2"/>
          <w:sz w:val="28"/>
          <w:szCs w:val="28"/>
        </w:rPr>
      </w:pPr>
      <w:r w:rsidRPr="00DC5008">
        <w:rPr>
          <w:w w:val="95"/>
          <w:sz w:val="28"/>
          <w:szCs w:val="28"/>
        </w:rPr>
        <w:t xml:space="preserve">2.12.Группы имеют </w:t>
      </w:r>
      <w:proofErr w:type="spellStart"/>
      <w:r w:rsidRPr="00DC5008">
        <w:rPr>
          <w:w w:val="95"/>
          <w:sz w:val="28"/>
          <w:szCs w:val="28"/>
        </w:rPr>
        <w:t>общеразвивающую</w:t>
      </w:r>
      <w:proofErr w:type="spellEnd"/>
      <w:r w:rsidRPr="00DC5008">
        <w:rPr>
          <w:w w:val="95"/>
          <w:sz w:val="28"/>
          <w:szCs w:val="28"/>
        </w:rPr>
        <w:t xml:space="preserve"> направленность. В </w:t>
      </w:r>
      <w:proofErr w:type="spellStart"/>
      <w:proofErr w:type="gramStart"/>
      <w:r w:rsidRPr="00DC5008">
        <w:rPr>
          <w:w w:val="95"/>
          <w:sz w:val="28"/>
          <w:szCs w:val="28"/>
        </w:rPr>
        <w:t>г</w:t>
      </w:r>
      <w:proofErr w:type="gramEnd"/>
      <w:r w:rsidRPr="00DC5008">
        <w:rPr>
          <w:w w:val="95"/>
          <w:sz w:val="28"/>
          <w:szCs w:val="28"/>
        </w:rPr>
        <w:t>pyппax</w:t>
      </w:r>
      <w:proofErr w:type="spellEnd"/>
      <w:r w:rsidRPr="00DC5008">
        <w:rPr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осуществляется</w:t>
      </w:r>
      <w:r w:rsidRPr="00DC5008">
        <w:rPr>
          <w:spacing w:val="40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реализация образовательной</w:t>
      </w:r>
      <w:r w:rsidRPr="00DC5008">
        <w:rPr>
          <w:spacing w:val="-5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программы дошкольного</w:t>
      </w:r>
      <w:r w:rsidRPr="00DC5008">
        <w:rPr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образования.</w:t>
      </w:r>
    </w:p>
    <w:p w:rsidR="00DC5008" w:rsidRPr="00DC5008" w:rsidRDefault="00DC5008" w:rsidP="00DC5008">
      <w:pPr>
        <w:pStyle w:val="a5"/>
        <w:tabs>
          <w:tab w:val="left" w:pos="903"/>
        </w:tabs>
        <w:kinsoku w:val="0"/>
        <w:overflowPunct w:val="0"/>
        <w:spacing w:line="298" w:lineRule="exact"/>
        <w:ind w:left="0" w:firstLine="0"/>
        <w:jc w:val="left"/>
        <w:rPr>
          <w:spacing w:val="-2"/>
          <w:w w:val="95"/>
          <w:sz w:val="28"/>
          <w:szCs w:val="28"/>
        </w:rPr>
      </w:pPr>
      <w:r w:rsidRPr="00DC5008">
        <w:rPr>
          <w:w w:val="95"/>
          <w:sz w:val="28"/>
          <w:szCs w:val="28"/>
        </w:rPr>
        <w:t>2.13.В</w:t>
      </w:r>
      <w:r w:rsidRPr="00DC5008">
        <w:rPr>
          <w:spacing w:val="-9"/>
          <w:w w:val="95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ДОУ</w:t>
      </w:r>
      <w:r w:rsidRPr="00DC5008">
        <w:rPr>
          <w:spacing w:val="2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могут</w:t>
      </w:r>
      <w:r w:rsidRPr="00DC5008">
        <w:rPr>
          <w:spacing w:val="5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быть</w:t>
      </w:r>
      <w:r w:rsidRPr="00DC5008">
        <w:rPr>
          <w:spacing w:val="1"/>
          <w:sz w:val="28"/>
          <w:szCs w:val="28"/>
        </w:rPr>
        <w:t xml:space="preserve"> </w:t>
      </w:r>
      <w:proofErr w:type="gramStart"/>
      <w:r w:rsidRPr="00DC5008">
        <w:rPr>
          <w:w w:val="95"/>
          <w:sz w:val="28"/>
          <w:szCs w:val="28"/>
        </w:rPr>
        <w:t>организованы</w:t>
      </w:r>
      <w:proofErr w:type="gramEnd"/>
      <w:r w:rsidRPr="00DC5008">
        <w:rPr>
          <w:spacing w:val="11"/>
          <w:sz w:val="28"/>
          <w:szCs w:val="28"/>
        </w:rPr>
        <w:t xml:space="preserve"> </w:t>
      </w:r>
      <w:r w:rsidRPr="00DC5008">
        <w:rPr>
          <w:spacing w:val="-2"/>
          <w:w w:val="95"/>
          <w:sz w:val="28"/>
          <w:szCs w:val="28"/>
        </w:rPr>
        <w:t>также:</w:t>
      </w:r>
    </w:p>
    <w:p w:rsidR="00DC5008" w:rsidRPr="00DC5008" w:rsidRDefault="00DC5008" w:rsidP="00DC5008">
      <w:pPr>
        <w:pStyle w:val="a5"/>
        <w:tabs>
          <w:tab w:val="left" w:pos="833"/>
        </w:tabs>
        <w:kinsoku w:val="0"/>
        <w:overflowPunct w:val="0"/>
        <w:spacing w:before="15" w:line="237" w:lineRule="auto"/>
        <w:ind w:left="0" w:right="291" w:firstLine="0"/>
        <w:rPr>
          <w:sz w:val="28"/>
          <w:szCs w:val="28"/>
        </w:rPr>
      </w:pPr>
      <w:r w:rsidRPr="00DC5008">
        <w:rPr>
          <w:sz w:val="28"/>
          <w:szCs w:val="28"/>
        </w:rPr>
        <w:t>-группы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</w:t>
      </w:r>
      <w:r w:rsidRPr="00DC5008">
        <w:rPr>
          <w:spacing w:val="19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z w:val="28"/>
          <w:szCs w:val="28"/>
        </w:rPr>
        <w:t>возрасте от</w:t>
      </w:r>
      <w:r w:rsidRPr="00DC5008">
        <w:rPr>
          <w:spacing w:val="-5"/>
          <w:sz w:val="28"/>
          <w:szCs w:val="28"/>
        </w:rPr>
        <w:t xml:space="preserve"> </w:t>
      </w:r>
      <w:r w:rsidRPr="00DC5008">
        <w:rPr>
          <w:sz w:val="28"/>
          <w:szCs w:val="28"/>
        </w:rPr>
        <w:t>2</w:t>
      </w:r>
      <w:r w:rsidRPr="00DC5008">
        <w:rPr>
          <w:spacing w:val="-8"/>
          <w:sz w:val="28"/>
          <w:szCs w:val="28"/>
        </w:rPr>
        <w:t xml:space="preserve"> </w:t>
      </w:r>
      <w:r w:rsidRPr="00DC5008">
        <w:rPr>
          <w:sz w:val="28"/>
          <w:szCs w:val="28"/>
        </w:rPr>
        <w:t>месяцев до</w:t>
      </w:r>
      <w:r w:rsidRPr="00DC5008">
        <w:rPr>
          <w:spacing w:val="-8"/>
          <w:sz w:val="28"/>
          <w:szCs w:val="28"/>
        </w:rPr>
        <w:t xml:space="preserve"> </w:t>
      </w:r>
      <w:r w:rsidRPr="00DC5008">
        <w:rPr>
          <w:sz w:val="28"/>
          <w:szCs w:val="28"/>
        </w:rPr>
        <w:t>3</w:t>
      </w:r>
      <w:r w:rsidRPr="00DC5008">
        <w:rPr>
          <w:spacing w:val="-4"/>
          <w:sz w:val="28"/>
          <w:szCs w:val="28"/>
        </w:rPr>
        <w:t xml:space="preserve"> </w:t>
      </w:r>
      <w:r w:rsidRPr="00DC5008">
        <w:rPr>
          <w:sz w:val="28"/>
          <w:szCs w:val="28"/>
        </w:rPr>
        <w:t>лет;</w:t>
      </w:r>
    </w:p>
    <w:p w:rsidR="00DC5008" w:rsidRPr="00DC5008" w:rsidRDefault="00DC5008" w:rsidP="00DC5008">
      <w:pPr>
        <w:pStyle w:val="a3"/>
        <w:kinsoku w:val="0"/>
        <w:overflowPunct w:val="0"/>
        <w:spacing w:before="21" w:line="237" w:lineRule="auto"/>
        <w:ind w:right="287"/>
        <w:rPr>
          <w:w w:val="95"/>
          <w:sz w:val="28"/>
          <w:szCs w:val="28"/>
        </w:rPr>
      </w:pPr>
      <w:r w:rsidRPr="00DC5008">
        <w:rPr>
          <w:sz w:val="28"/>
          <w:szCs w:val="28"/>
        </w:rPr>
        <w:t>-семейные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дошкольные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z w:val="28"/>
          <w:szCs w:val="28"/>
        </w:rPr>
        <w:t>группы</w:t>
      </w:r>
      <w:r w:rsidRPr="00DC5008">
        <w:rPr>
          <w:spacing w:val="-15"/>
          <w:sz w:val="28"/>
          <w:szCs w:val="28"/>
        </w:rPr>
        <w:t xml:space="preserve"> </w:t>
      </w:r>
      <w:r w:rsidRPr="00DC5008">
        <w:rPr>
          <w:sz w:val="28"/>
          <w:szCs w:val="28"/>
        </w:rPr>
        <w:t>с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целью</w:t>
      </w:r>
      <w:r w:rsidRPr="00DC5008">
        <w:rPr>
          <w:spacing w:val="-15"/>
          <w:sz w:val="28"/>
          <w:szCs w:val="28"/>
        </w:rPr>
        <w:t xml:space="preserve"> </w:t>
      </w:r>
      <w:r w:rsidRPr="00DC5008">
        <w:rPr>
          <w:sz w:val="28"/>
          <w:szCs w:val="28"/>
        </w:rPr>
        <w:t>удовлетворения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потребности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>населения в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z w:val="28"/>
          <w:szCs w:val="28"/>
        </w:rPr>
        <w:t>услугах дошкольного образования в</w:t>
      </w:r>
      <w:r w:rsidRPr="00DC5008">
        <w:rPr>
          <w:spacing w:val="-8"/>
          <w:sz w:val="28"/>
          <w:szCs w:val="28"/>
        </w:rPr>
        <w:t xml:space="preserve"> </w:t>
      </w:r>
      <w:r w:rsidRPr="00DC5008">
        <w:rPr>
          <w:sz w:val="28"/>
          <w:szCs w:val="28"/>
        </w:rPr>
        <w:t xml:space="preserve">семьях. Семейные дошкольные группы могут иметь любую направленность или осуществлять присмотр и уход за </w:t>
      </w:r>
      <w:r w:rsidRPr="00DC5008">
        <w:rPr>
          <w:w w:val="95"/>
          <w:sz w:val="28"/>
          <w:szCs w:val="28"/>
        </w:rPr>
        <w:t>детьми без реализации</w:t>
      </w:r>
      <w:r w:rsidRPr="00DC5008">
        <w:rPr>
          <w:spacing w:val="40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образовательной программы</w:t>
      </w:r>
      <w:r w:rsidRPr="00DC5008">
        <w:rPr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дошкольного</w:t>
      </w:r>
      <w:r w:rsidRPr="00DC5008">
        <w:rPr>
          <w:spacing w:val="40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образования.</w:t>
      </w:r>
    </w:p>
    <w:p w:rsidR="00DC5008" w:rsidRPr="00DC5008" w:rsidRDefault="00DC5008" w:rsidP="00DC5008">
      <w:pPr>
        <w:pStyle w:val="a5"/>
        <w:tabs>
          <w:tab w:val="left" w:pos="1246"/>
        </w:tabs>
        <w:kinsoku w:val="0"/>
        <w:overflowPunct w:val="0"/>
        <w:spacing w:line="242" w:lineRule="auto"/>
        <w:ind w:left="0" w:right="286" w:firstLine="0"/>
        <w:rPr>
          <w:sz w:val="28"/>
          <w:szCs w:val="28"/>
        </w:rPr>
      </w:pPr>
      <w:r w:rsidRPr="00DC5008">
        <w:rPr>
          <w:sz w:val="28"/>
          <w:szCs w:val="28"/>
        </w:rPr>
        <w:t>2.14.В группы могут включаться как воспитанники одного возраста, так и воспитанники разных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z w:val="28"/>
          <w:szCs w:val="28"/>
        </w:rPr>
        <w:t>возрастов</w:t>
      </w:r>
      <w:r w:rsidRPr="00DC5008">
        <w:rPr>
          <w:spacing w:val="-1"/>
          <w:sz w:val="28"/>
          <w:szCs w:val="28"/>
        </w:rPr>
        <w:t xml:space="preserve"> </w:t>
      </w:r>
      <w:r w:rsidRPr="00DC5008">
        <w:rPr>
          <w:sz w:val="28"/>
          <w:szCs w:val="28"/>
        </w:rPr>
        <w:t>(разновозрастные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группы).</w:t>
      </w:r>
    </w:p>
    <w:p w:rsidR="00DC5008" w:rsidRPr="00DC5008" w:rsidRDefault="00DC5008" w:rsidP="00DC5008">
      <w:pPr>
        <w:pStyle w:val="a5"/>
        <w:tabs>
          <w:tab w:val="left" w:pos="1194"/>
        </w:tabs>
        <w:kinsoku w:val="0"/>
        <w:overflowPunct w:val="0"/>
        <w:spacing w:line="237" w:lineRule="auto"/>
        <w:ind w:left="0" w:right="309" w:firstLine="0"/>
        <w:rPr>
          <w:spacing w:val="-2"/>
          <w:sz w:val="28"/>
          <w:szCs w:val="28"/>
        </w:rPr>
      </w:pPr>
      <w:r w:rsidRPr="00DC5008">
        <w:rPr>
          <w:sz w:val="28"/>
          <w:szCs w:val="28"/>
        </w:rPr>
        <w:t xml:space="preserve">2.15.Количество детей в группах дошкольного образовательного учреждения, </w:t>
      </w:r>
      <w:r w:rsidRPr="00DC5008">
        <w:rPr>
          <w:spacing w:val="-2"/>
          <w:sz w:val="28"/>
          <w:szCs w:val="28"/>
        </w:rPr>
        <w:t>определяется исходя из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расчета площади групповой (игровой) комнаты.</w:t>
      </w:r>
    </w:p>
    <w:p w:rsidR="00DC5008" w:rsidRPr="00DC5008" w:rsidRDefault="00DC5008" w:rsidP="00DC5008">
      <w:pPr>
        <w:pStyle w:val="a3"/>
        <w:kinsoku w:val="0"/>
        <w:overflowPunct w:val="0"/>
        <w:spacing w:line="237" w:lineRule="auto"/>
        <w:ind w:right="281" w:firstLine="280"/>
        <w:rPr>
          <w:sz w:val="28"/>
          <w:szCs w:val="28"/>
        </w:rPr>
      </w:pPr>
      <w:r w:rsidRPr="00DC5008">
        <w:rPr>
          <w:sz w:val="28"/>
          <w:szCs w:val="28"/>
        </w:rPr>
        <w:t>Для групп раннего возраста (до 3 лет) - не менее 2,5 м</w:t>
      </w:r>
      <w:r w:rsidRPr="00DC5008">
        <w:rPr>
          <w:spacing w:val="-4"/>
          <w:sz w:val="28"/>
          <w:szCs w:val="28"/>
        </w:rPr>
        <w:t xml:space="preserve"> </w:t>
      </w:r>
      <w:r w:rsidRPr="00DC5008">
        <w:rPr>
          <w:sz w:val="28"/>
          <w:szCs w:val="28"/>
        </w:rPr>
        <w:t>на 1 ребенка и для групп дошкольного возраста (от 3 до 7 лет) - не менее 2 м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>на одного ребенка, без учета мебели</w:t>
      </w:r>
      <w:r w:rsidRPr="00DC5008">
        <w:rPr>
          <w:spacing w:val="-10"/>
          <w:sz w:val="28"/>
          <w:szCs w:val="28"/>
        </w:rPr>
        <w:t xml:space="preserve"> </w:t>
      </w:r>
      <w:r w:rsidRPr="00DC5008">
        <w:rPr>
          <w:sz w:val="28"/>
          <w:szCs w:val="28"/>
        </w:rPr>
        <w:t>и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ее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расстановки. Площадь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z w:val="28"/>
          <w:szCs w:val="28"/>
        </w:rPr>
        <w:t>спальной</w:t>
      </w:r>
      <w:r w:rsidRPr="00DC5008">
        <w:rPr>
          <w:spacing w:val="-5"/>
          <w:sz w:val="28"/>
          <w:szCs w:val="28"/>
        </w:rPr>
        <w:t xml:space="preserve"> </w:t>
      </w:r>
      <w:r w:rsidRPr="00DC5008">
        <w:rPr>
          <w:sz w:val="28"/>
          <w:szCs w:val="28"/>
        </w:rPr>
        <w:t>для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>детей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до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3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дет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z w:val="28"/>
          <w:szCs w:val="28"/>
        </w:rPr>
        <w:t>должна</w:t>
      </w:r>
      <w:r w:rsidRPr="00DC5008">
        <w:rPr>
          <w:spacing w:val="-8"/>
          <w:sz w:val="28"/>
          <w:szCs w:val="28"/>
        </w:rPr>
        <w:t xml:space="preserve"> </w:t>
      </w:r>
      <w:r w:rsidRPr="00DC5008">
        <w:rPr>
          <w:sz w:val="28"/>
          <w:szCs w:val="28"/>
        </w:rPr>
        <w:t>составлять не менее 1,8 м</w:t>
      </w:r>
      <w:r w:rsidRPr="00DC5008">
        <w:rPr>
          <w:spacing w:val="-3"/>
          <w:sz w:val="28"/>
          <w:szCs w:val="28"/>
        </w:rPr>
        <w:t xml:space="preserve"> </w:t>
      </w:r>
      <w:r w:rsidRPr="00DC5008">
        <w:rPr>
          <w:sz w:val="28"/>
          <w:szCs w:val="28"/>
        </w:rPr>
        <w:t>на ребенка, для детей от 3 до 7 лет - не менее 2,0 м</w:t>
      </w:r>
      <w:r w:rsidRPr="00DC5008">
        <w:rPr>
          <w:spacing w:val="-3"/>
          <w:sz w:val="28"/>
          <w:szCs w:val="28"/>
        </w:rPr>
        <w:t xml:space="preserve"> </w:t>
      </w:r>
      <w:r w:rsidRPr="00DC5008">
        <w:rPr>
          <w:sz w:val="28"/>
          <w:szCs w:val="28"/>
        </w:rPr>
        <w:t>не ребенка. Физкультурный зал для детей дошкольного возраста (при проектной мощности организации менее</w:t>
      </w:r>
      <w:r w:rsidRPr="00DC5008">
        <w:rPr>
          <w:spacing w:val="-2"/>
          <w:sz w:val="28"/>
          <w:szCs w:val="28"/>
        </w:rPr>
        <w:t xml:space="preserve"> </w:t>
      </w:r>
      <w:r w:rsidRPr="00DC5008">
        <w:rPr>
          <w:sz w:val="28"/>
          <w:szCs w:val="28"/>
        </w:rPr>
        <w:t>250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z w:val="28"/>
          <w:szCs w:val="28"/>
        </w:rPr>
        <w:t>детей)</w:t>
      </w:r>
      <w:r w:rsidRPr="00DC5008">
        <w:rPr>
          <w:spacing w:val="-5"/>
          <w:sz w:val="28"/>
          <w:szCs w:val="28"/>
        </w:rPr>
        <w:t xml:space="preserve"> </w:t>
      </w:r>
      <w:r w:rsidRPr="00DC5008">
        <w:rPr>
          <w:sz w:val="28"/>
          <w:szCs w:val="28"/>
        </w:rPr>
        <w:t>должен</w:t>
      </w:r>
      <w:r w:rsidRPr="00DC5008">
        <w:rPr>
          <w:spacing w:val="-3"/>
          <w:sz w:val="28"/>
          <w:szCs w:val="28"/>
        </w:rPr>
        <w:t xml:space="preserve"> </w:t>
      </w:r>
      <w:proofErr w:type="spellStart"/>
      <w:r w:rsidRPr="00DC5008">
        <w:rPr>
          <w:sz w:val="28"/>
          <w:szCs w:val="28"/>
        </w:rPr>
        <w:t>бьггь</w:t>
      </w:r>
      <w:proofErr w:type="spellEnd"/>
      <w:r w:rsidRPr="00DC5008">
        <w:rPr>
          <w:spacing w:val="-2"/>
          <w:sz w:val="28"/>
          <w:szCs w:val="28"/>
        </w:rPr>
        <w:t xml:space="preserve"> </w:t>
      </w:r>
      <w:r w:rsidRPr="00DC5008">
        <w:rPr>
          <w:sz w:val="28"/>
          <w:szCs w:val="28"/>
        </w:rPr>
        <w:t>не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менее</w:t>
      </w:r>
      <w:r w:rsidRPr="00DC5008">
        <w:rPr>
          <w:spacing w:val="-4"/>
          <w:sz w:val="28"/>
          <w:szCs w:val="28"/>
        </w:rPr>
        <w:t xml:space="preserve"> </w:t>
      </w:r>
      <w:r w:rsidRPr="00DC5008">
        <w:rPr>
          <w:sz w:val="28"/>
          <w:szCs w:val="28"/>
        </w:rPr>
        <w:t>75</w:t>
      </w:r>
      <w:r w:rsidRPr="00DC5008">
        <w:rPr>
          <w:spacing w:val="-13"/>
          <w:sz w:val="28"/>
          <w:szCs w:val="28"/>
        </w:rPr>
        <w:t xml:space="preserve"> </w:t>
      </w:r>
      <w:r w:rsidRPr="00DC5008">
        <w:rPr>
          <w:sz w:val="28"/>
          <w:szCs w:val="28"/>
        </w:rPr>
        <w:t>м.</w:t>
      </w:r>
    </w:p>
    <w:p w:rsidR="00DC5008" w:rsidRPr="00DC5008" w:rsidRDefault="00DC5008" w:rsidP="00DC5008">
      <w:pPr>
        <w:pStyle w:val="a5"/>
        <w:tabs>
          <w:tab w:val="left" w:pos="916"/>
        </w:tabs>
        <w:kinsoku w:val="0"/>
        <w:overflowPunct w:val="0"/>
        <w:ind w:left="0" w:firstLine="0"/>
        <w:rPr>
          <w:spacing w:val="-2"/>
          <w:w w:val="95"/>
          <w:sz w:val="28"/>
          <w:szCs w:val="28"/>
        </w:rPr>
      </w:pPr>
      <w:r w:rsidRPr="00DC5008">
        <w:rPr>
          <w:w w:val="95"/>
          <w:sz w:val="28"/>
          <w:szCs w:val="28"/>
        </w:rPr>
        <w:t>2.16.Группы</w:t>
      </w:r>
      <w:r w:rsidRPr="00DC5008">
        <w:rPr>
          <w:spacing w:val="19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функционируют</w:t>
      </w:r>
      <w:r w:rsidRPr="00DC5008">
        <w:rPr>
          <w:spacing w:val="-2"/>
          <w:w w:val="95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в</w:t>
      </w:r>
      <w:r w:rsidRPr="00DC5008">
        <w:rPr>
          <w:spacing w:val="-1"/>
          <w:sz w:val="28"/>
          <w:szCs w:val="28"/>
        </w:rPr>
        <w:t xml:space="preserve"> </w:t>
      </w:r>
      <w:proofErr w:type="gramStart"/>
      <w:r w:rsidRPr="00DC5008">
        <w:rPr>
          <w:w w:val="95"/>
          <w:sz w:val="28"/>
          <w:szCs w:val="28"/>
        </w:rPr>
        <w:t>режиме</w:t>
      </w:r>
      <w:r w:rsidRPr="00DC5008">
        <w:rPr>
          <w:spacing w:val="16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полного</w:t>
      </w:r>
      <w:r w:rsidRPr="00DC5008">
        <w:rPr>
          <w:spacing w:val="28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дня</w:t>
      </w:r>
      <w:proofErr w:type="gramEnd"/>
      <w:r w:rsidRPr="00DC5008">
        <w:rPr>
          <w:spacing w:val="6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(9-12-часового</w:t>
      </w:r>
      <w:r w:rsidRPr="00DC5008">
        <w:rPr>
          <w:spacing w:val="5"/>
          <w:sz w:val="28"/>
          <w:szCs w:val="28"/>
        </w:rPr>
        <w:t xml:space="preserve"> </w:t>
      </w:r>
      <w:r w:rsidRPr="00DC5008">
        <w:rPr>
          <w:spacing w:val="-2"/>
          <w:w w:val="95"/>
          <w:sz w:val="28"/>
          <w:szCs w:val="28"/>
        </w:rPr>
        <w:t>пребывания).</w:t>
      </w:r>
    </w:p>
    <w:p w:rsidR="00DC5008" w:rsidRPr="00DC5008" w:rsidRDefault="00DC5008" w:rsidP="00DC5008">
      <w:pPr>
        <w:pStyle w:val="a5"/>
        <w:tabs>
          <w:tab w:val="left" w:pos="1119"/>
        </w:tabs>
        <w:kinsoku w:val="0"/>
        <w:overflowPunct w:val="0"/>
        <w:spacing w:before="4" w:line="237" w:lineRule="auto"/>
        <w:ind w:left="0" w:right="281" w:firstLine="0"/>
        <w:rPr>
          <w:sz w:val="28"/>
          <w:szCs w:val="28"/>
        </w:rPr>
      </w:pPr>
      <w:r w:rsidRPr="00DC5008">
        <w:rPr>
          <w:sz w:val="28"/>
          <w:szCs w:val="28"/>
        </w:rPr>
        <w:t xml:space="preserve">2.17.Согласно действующих </w:t>
      </w:r>
      <w:proofErr w:type="spellStart"/>
      <w:r w:rsidRPr="00DC5008">
        <w:rPr>
          <w:sz w:val="28"/>
          <w:szCs w:val="28"/>
        </w:rPr>
        <w:t>СанПиН</w:t>
      </w:r>
      <w:proofErr w:type="spellEnd"/>
      <w:r w:rsidRPr="00DC5008">
        <w:rPr>
          <w:sz w:val="28"/>
          <w:szCs w:val="28"/>
        </w:rPr>
        <w:t xml:space="preserve"> 1.2.3685-21 «Гигиенические</w:t>
      </w:r>
      <w:r w:rsidRPr="00DC5008">
        <w:rPr>
          <w:spacing w:val="-5"/>
          <w:sz w:val="28"/>
          <w:szCs w:val="28"/>
        </w:rPr>
        <w:t xml:space="preserve"> </w:t>
      </w:r>
      <w:r w:rsidRPr="00DC5008">
        <w:rPr>
          <w:sz w:val="28"/>
          <w:szCs w:val="28"/>
        </w:rPr>
        <w:t>нормативы и требования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к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обеспечению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безопасности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и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(или)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безвредности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для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человека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факторов среды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обитания»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начало</w:t>
      </w:r>
      <w:r w:rsidRPr="00DC5008">
        <w:rPr>
          <w:spacing w:val="-15"/>
          <w:sz w:val="28"/>
          <w:szCs w:val="28"/>
        </w:rPr>
        <w:t xml:space="preserve"> </w:t>
      </w:r>
      <w:r w:rsidRPr="00DC5008">
        <w:rPr>
          <w:sz w:val="28"/>
          <w:szCs w:val="28"/>
        </w:rPr>
        <w:t>занятий</w:t>
      </w:r>
      <w:r w:rsidRPr="00DC5008">
        <w:rPr>
          <w:spacing w:val="-14"/>
          <w:sz w:val="28"/>
          <w:szCs w:val="28"/>
        </w:rPr>
        <w:t xml:space="preserve"> </w:t>
      </w:r>
      <w:r w:rsidRPr="00DC5008">
        <w:rPr>
          <w:sz w:val="28"/>
          <w:szCs w:val="28"/>
        </w:rPr>
        <w:t>(организованной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образовательной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деятельности)</w:t>
      </w:r>
      <w:r w:rsidRPr="00DC5008">
        <w:rPr>
          <w:spacing w:val="-2"/>
          <w:sz w:val="28"/>
          <w:szCs w:val="28"/>
        </w:rPr>
        <w:t xml:space="preserve"> </w:t>
      </w:r>
      <w:r w:rsidRPr="00DC5008">
        <w:rPr>
          <w:sz w:val="28"/>
          <w:szCs w:val="28"/>
        </w:rPr>
        <w:t>— не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z w:val="28"/>
          <w:szCs w:val="28"/>
        </w:rPr>
        <w:t>ранее 9:00,</w:t>
      </w:r>
      <w:r w:rsidRPr="00DC5008">
        <w:rPr>
          <w:spacing w:val="-2"/>
          <w:sz w:val="28"/>
          <w:szCs w:val="28"/>
        </w:rPr>
        <w:t xml:space="preserve"> </w:t>
      </w:r>
      <w:r w:rsidRPr="00DC5008">
        <w:rPr>
          <w:sz w:val="28"/>
          <w:szCs w:val="28"/>
        </w:rPr>
        <w:t>окончание</w:t>
      </w:r>
      <w:r w:rsidRPr="00DC5008">
        <w:rPr>
          <w:spacing w:val="17"/>
          <w:sz w:val="28"/>
          <w:szCs w:val="28"/>
        </w:rPr>
        <w:t xml:space="preserve"> </w:t>
      </w:r>
      <w:r w:rsidRPr="00DC5008">
        <w:rPr>
          <w:sz w:val="28"/>
          <w:szCs w:val="28"/>
        </w:rPr>
        <w:t>занятий</w:t>
      </w:r>
      <w:r w:rsidRPr="00DC5008">
        <w:rPr>
          <w:spacing w:val="-2"/>
          <w:sz w:val="28"/>
          <w:szCs w:val="28"/>
        </w:rPr>
        <w:t xml:space="preserve"> </w:t>
      </w:r>
      <w:r w:rsidRPr="00DC5008">
        <w:rPr>
          <w:sz w:val="28"/>
          <w:szCs w:val="28"/>
        </w:rPr>
        <w:t>—</w:t>
      </w:r>
      <w:r w:rsidRPr="00DC5008">
        <w:rPr>
          <w:spacing w:val="-5"/>
          <w:sz w:val="28"/>
          <w:szCs w:val="28"/>
        </w:rPr>
        <w:t xml:space="preserve"> </w:t>
      </w:r>
      <w:r w:rsidRPr="00DC5008">
        <w:rPr>
          <w:sz w:val="28"/>
          <w:szCs w:val="28"/>
        </w:rPr>
        <w:t>не</w:t>
      </w:r>
      <w:r w:rsidRPr="00DC5008">
        <w:rPr>
          <w:spacing w:val="-5"/>
          <w:sz w:val="28"/>
          <w:szCs w:val="28"/>
        </w:rPr>
        <w:t xml:space="preserve"> </w:t>
      </w:r>
      <w:r w:rsidRPr="00DC5008">
        <w:rPr>
          <w:sz w:val="28"/>
          <w:szCs w:val="28"/>
        </w:rPr>
        <w:t>позднее 16:00.</w:t>
      </w:r>
    </w:p>
    <w:p w:rsidR="00DC5008" w:rsidRPr="00DC5008" w:rsidRDefault="00DC5008" w:rsidP="00DC5008">
      <w:pPr>
        <w:pStyle w:val="a5"/>
        <w:tabs>
          <w:tab w:val="left" w:pos="1255"/>
        </w:tabs>
        <w:kinsoku w:val="0"/>
        <w:overflowPunct w:val="0"/>
        <w:spacing w:before="6"/>
        <w:ind w:left="0" w:right="271" w:hanging="161"/>
        <w:rPr>
          <w:sz w:val="28"/>
          <w:szCs w:val="28"/>
        </w:rPr>
      </w:pPr>
    </w:p>
    <w:p w:rsidR="00DC5008" w:rsidRDefault="00DC5008" w:rsidP="00DC5008">
      <w:pPr>
        <w:pStyle w:val="a5"/>
        <w:numPr>
          <w:ilvl w:val="1"/>
          <w:numId w:val="16"/>
        </w:numPr>
        <w:tabs>
          <w:tab w:val="left" w:pos="1255"/>
        </w:tabs>
        <w:kinsoku w:val="0"/>
        <w:overflowPunct w:val="0"/>
        <w:spacing w:before="6"/>
        <w:ind w:left="148" w:right="271" w:firstLine="446"/>
        <w:rPr>
          <w:color w:val="343434"/>
          <w:sz w:val="26"/>
          <w:szCs w:val="26"/>
        </w:rPr>
        <w:sectPr w:rsidR="00DC5008">
          <w:pgSz w:w="11900" w:h="16840"/>
          <w:pgMar w:top="1180" w:right="420" w:bottom="280" w:left="1640" w:header="720" w:footer="720" w:gutter="0"/>
          <w:cols w:space="720"/>
          <w:noEndnote/>
        </w:sectPr>
      </w:pPr>
    </w:p>
    <w:p w:rsidR="00DC5008" w:rsidRDefault="00DC5008" w:rsidP="00DC5008">
      <w:pPr>
        <w:pStyle w:val="a3"/>
        <w:kinsoku w:val="0"/>
        <w:overflowPunct w:val="0"/>
        <w:spacing w:line="20" w:lineRule="exact"/>
        <w:ind w:left="8198"/>
        <w:jc w:val="left"/>
        <w:rPr>
          <w:sz w:val="2"/>
          <w:szCs w:val="2"/>
        </w:rPr>
      </w:pPr>
    </w:p>
    <w:p w:rsidR="00DC5008" w:rsidRDefault="00DC5008" w:rsidP="00DC5008">
      <w:pPr>
        <w:pStyle w:val="a3"/>
        <w:kinsoku w:val="0"/>
        <w:overflowPunct w:val="0"/>
        <w:jc w:val="left"/>
        <w:rPr>
          <w:sz w:val="20"/>
          <w:szCs w:val="20"/>
        </w:rPr>
      </w:pPr>
    </w:p>
    <w:p w:rsidR="00DC5008" w:rsidRDefault="00DC5008" w:rsidP="00DC5008">
      <w:pPr>
        <w:pStyle w:val="a3"/>
        <w:kinsoku w:val="0"/>
        <w:overflowPunct w:val="0"/>
        <w:jc w:val="left"/>
        <w:rPr>
          <w:sz w:val="20"/>
          <w:szCs w:val="20"/>
        </w:rPr>
      </w:pPr>
    </w:p>
    <w:p w:rsidR="00DC5008" w:rsidRDefault="00DC5008" w:rsidP="00DC5008">
      <w:pPr>
        <w:pStyle w:val="a3"/>
        <w:kinsoku w:val="0"/>
        <w:overflowPunct w:val="0"/>
        <w:jc w:val="left"/>
        <w:rPr>
          <w:sz w:val="20"/>
          <w:szCs w:val="20"/>
        </w:rPr>
      </w:pPr>
    </w:p>
    <w:p w:rsidR="00DC5008" w:rsidRPr="00DC5008" w:rsidRDefault="00DC5008" w:rsidP="00DC5008">
      <w:pPr>
        <w:pStyle w:val="a5"/>
        <w:tabs>
          <w:tab w:val="left" w:pos="916"/>
        </w:tabs>
        <w:kinsoku w:val="0"/>
        <w:overflowPunct w:val="0"/>
        <w:spacing w:before="1" w:line="298" w:lineRule="exact"/>
        <w:ind w:left="852" w:firstLine="0"/>
        <w:rPr>
          <w:w w:val="95"/>
          <w:sz w:val="28"/>
          <w:szCs w:val="28"/>
        </w:rPr>
      </w:pPr>
      <w:r w:rsidRPr="00DC5008">
        <w:rPr>
          <w:w w:val="95"/>
          <w:sz w:val="28"/>
          <w:szCs w:val="28"/>
          <w:u w:val="single" w:color="484B4B"/>
        </w:rPr>
        <w:t>2.18. Продолжительность</w:t>
      </w:r>
      <w:r w:rsidRPr="00DC5008">
        <w:rPr>
          <w:spacing w:val="42"/>
          <w:sz w:val="28"/>
          <w:szCs w:val="28"/>
          <w:u w:val="single" w:color="484B4B"/>
        </w:rPr>
        <w:t xml:space="preserve"> </w:t>
      </w:r>
      <w:r w:rsidRPr="00DC5008">
        <w:rPr>
          <w:w w:val="95"/>
          <w:sz w:val="28"/>
          <w:szCs w:val="28"/>
          <w:u w:val="single" w:color="484B4B"/>
        </w:rPr>
        <w:t>организованной</w:t>
      </w:r>
      <w:r w:rsidRPr="00DC5008">
        <w:rPr>
          <w:spacing w:val="16"/>
          <w:sz w:val="28"/>
          <w:szCs w:val="28"/>
          <w:u w:val="single" w:color="484B4B"/>
        </w:rPr>
        <w:t xml:space="preserve"> </w:t>
      </w:r>
      <w:r w:rsidRPr="00DC5008">
        <w:rPr>
          <w:w w:val="95"/>
          <w:sz w:val="28"/>
          <w:szCs w:val="28"/>
          <w:u w:val="single" w:color="484B4B"/>
        </w:rPr>
        <w:t>образовательной</w:t>
      </w:r>
      <w:r w:rsidRPr="00DC5008">
        <w:rPr>
          <w:spacing w:val="32"/>
          <w:sz w:val="28"/>
          <w:szCs w:val="28"/>
          <w:u w:val="single" w:color="484B4B"/>
        </w:rPr>
        <w:t xml:space="preserve"> </w:t>
      </w:r>
      <w:r w:rsidRPr="00DC5008">
        <w:rPr>
          <w:spacing w:val="-2"/>
          <w:w w:val="95"/>
          <w:sz w:val="28"/>
          <w:szCs w:val="28"/>
          <w:u w:val="single" w:color="484B4B"/>
        </w:rPr>
        <w:t>деятельности</w:t>
      </w:r>
    </w:p>
    <w:p w:rsidR="00DC5008" w:rsidRPr="00DC5008" w:rsidRDefault="00DC5008" w:rsidP="00DC5008">
      <w:pPr>
        <w:pStyle w:val="a5"/>
        <w:numPr>
          <w:ilvl w:val="2"/>
          <w:numId w:val="16"/>
        </w:numPr>
        <w:tabs>
          <w:tab w:val="left" w:pos="862"/>
        </w:tabs>
        <w:kinsoku w:val="0"/>
        <w:overflowPunct w:val="0"/>
        <w:spacing w:line="298" w:lineRule="exact"/>
        <w:ind w:left="861" w:hanging="352"/>
        <w:jc w:val="left"/>
        <w:rPr>
          <w:spacing w:val="-2"/>
          <w:w w:val="95"/>
          <w:sz w:val="28"/>
          <w:szCs w:val="28"/>
        </w:rPr>
      </w:pPr>
      <w:r w:rsidRPr="00DC5008">
        <w:rPr>
          <w:w w:val="95"/>
          <w:sz w:val="28"/>
          <w:szCs w:val="28"/>
        </w:rPr>
        <w:t>для</w:t>
      </w:r>
      <w:r w:rsidRPr="00DC5008">
        <w:rPr>
          <w:spacing w:val="5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воспитанников</w:t>
      </w:r>
      <w:r w:rsidRPr="00DC5008">
        <w:rPr>
          <w:spacing w:val="27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от</w:t>
      </w:r>
      <w:r w:rsidRPr="00DC5008">
        <w:rPr>
          <w:spacing w:val="6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1,5</w:t>
      </w:r>
      <w:r w:rsidRPr="00DC5008">
        <w:rPr>
          <w:spacing w:val="9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до</w:t>
      </w:r>
      <w:r w:rsidRPr="00DC5008">
        <w:rPr>
          <w:spacing w:val="5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3-x</w:t>
      </w:r>
      <w:r w:rsidRPr="00DC5008">
        <w:rPr>
          <w:spacing w:val="4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лет</w:t>
      </w:r>
      <w:r w:rsidRPr="00DC5008">
        <w:rPr>
          <w:spacing w:val="10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составляет</w:t>
      </w:r>
      <w:r w:rsidRPr="00DC5008">
        <w:rPr>
          <w:spacing w:val="32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не</w:t>
      </w:r>
      <w:r w:rsidRPr="00DC5008">
        <w:rPr>
          <w:spacing w:val="1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более</w:t>
      </w:r>
      <w:r w:rsidRPr="00DC5008">
        <w:rPr>
          <w:spacing w:val="14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10</w:t>
      </w:r>
      <w:r w:rsidRPr="00DC5008">
        <w:rPr>
          <w:spacing w:val="2"/>
          <w:sz w:val="28"/>
          <w:szCs w:val="28"/>
        </w:rPr>
        <w:t xml:space="preserve"> </w:t>
      </w:r>
      <w:r w:rsidRPr="00DC5008">
        <w:rPr>
          <w:spacing w:val="-2"/>
          <w:w w:val="95"/>
          <w:sz w:val="28"/>
          <w:szCs w:val="28"/>
        </w:rPr>
        <w:t>минут;</w:t>
      </w:r>
    </w:p>
    <w:p w:rsidR="00DC5008" w:rsidRPr="00DC5008" w:rsidRDefault="00DC5008" w:rsidP="00DC5008">
      <w:pPr>
        <w:pStyle w:val="a5"/>
        <w:numPr>
          <w:ilvl w:val="2"/>
          <w:numId w:val="16"/>
        </w:numPr>
        <w:tabs>
          <w:tab w:val="left" w:pos="862"/>
        </w:tabs>
        <w:kinsoku w:val="0"/>
        <w:overflowPunct w:val="0"/>
        <w:spacing w:before="2" w:line="298" w:lineRule="exact"/>
        <w:ind w:left="861" w:hanging="356"/>
        <w:jc w:val="left"/>
        <w:rPr>
          <w:spacing w:val="-2"/>
          <w:sz w:val="28"/>
          <w:szCs w:val="28"/>
        </w:rPr>
      </w:pPr>
      <w:r w:rsidRPr="00DC5008">
        <w:rPr>
          <w:sz w:val="28"/>
          <w:szCs w:val="28"/>
        </w:rPr>
        <w:t>для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воспитанников</w:t>
      </w:r>
      <w:r w:rsidRPr="00DC5008">
        <w:rPr>
          <w:spacing w:val="5"/>
          <w:sz w:val="28"/>
          <w:szCs w:val="28"/>
        </w:rPr>
        <w:t xml:space="preserve"> </w:t>
      </w:r>
      <w:r w:rsidRPr="00DC5008">
        <w:rPr>
          <w:sz w:val="28"/>
          <w:szCs w:val="28"/>
        </w:rPr>
        <w:t>от</w:t>
      </w:r>
      <w:r w:rsidRPr="00DC5008">
        <w:rPr>
          <w:spacing w:val="-8"/>
          <w:sz w:val="28"/>
          <w:szCs w:val="28"/>
        </w:rPr>
        <w:t xml:space="preserve"> </w:t>
      </w:r>
      <w:r w:rsidRPr="00DC5008">
        <w:rPr>
          <w:sz w:val="28"/>
          <w:szCs w:val="28"/>
        </w:rPr>
        <w:t>3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>до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>4-х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z w:val="28"/>
          <w:szCs w:val="28"/>
        </w:rPr>
        <w:t>лет</w:t>
      </w:r>
      <w:r w:rsidRPr="00DC5008">
        <w:rPr>
          <w:spacing w:val="-8"/>
          <w:sz w:val="28"/>
          <w:szCs w:val="28"/>
        </w:rPr>
        <w:t xml:space="preserve"> </w:t>
      </w:r>
      <w:proofErr w:type="gramStart"/>
      <w:r w:rsidRPr="00DC5008">
        <w:rPr>
          <w:sz w:val="28"/>
          <w:szCs w:val="28"/>
        </w:rPr>
        <w:t>—н</w:t>
      </w:r>
      <w:proofErr w:type="gramEnd"/>
      <w:r w:rsidRPr="00DC5008">
        <w:rPr>
          <w:sz w:val="28"/>
          <w:szCs w:val="28"/>
        </w:rPr>
        <w:t>е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более</w:t>
      </w:r>
      <w:r w:rsidRPr="00DC5008">
        <w:rPr>
          <w:spacing w:val="-2"/>
          <w:sz w:val="28"/>
          <w:szCs w:val="28"/>
        </w:rPr>
        <w:t xml:space="preserve"> </w:t>
      </w:r>
      <w:r w:rsidRPr="00DC5008">
        <w:rPr>
          <w:sz w:val="28"/>
          <w:szCs w:val="28"/>
        </w:rPr>
        <w:t>15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минут;</w:t>
      </w:r>
    </w:p>
    <w:p w:rsidR="00DC5008" w:rsidRPr="00DC5008" w:rsidRDefault="00DC5008" w:rsidP="00DC5008">
      <w:pPr>
        <w:pStyle w:val="a5"/>
        <w:numPr>
          <w:ilvl w:val="2"/>
          <w:numId w:val="16"/>
        </w:numPr>
        <w:tabs>
          <w:tab w:val="left" w:pos="866"/>
        </w:tabs>
        <w:kinsoku w:val="0"/>
        <w:overflowPunct w:val="0"/>
        <w:spacing w:line="297" w:lineRule="exact"/>
        <w:ind w:left="865" w:hanging="356"/>
        <w:jc w:val="left"/>
        <w:rPr>
          <w:spacing w:val="-2"/>
          <w:sz w:val="28"/>
          <w:szCs w:val="28"/>
        </w:rPr>
      </w:pPr>
      <w:r w:rsidRPr="00DC5008">
        <w:rPr>
          <w:spacing w:val="-2"/>
          <w:sz w:val="28"/>
          <w:szCs w:val="28"/>
        </w:rPr>
        <w:t>для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воспитанников</w:t>
      </w:r>
      <w:r w:rsidRPr="00DC5008">
        <w:rPr>
          <w:spacing w:val="8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от</w:t>
      </w:r>
      <w:r w:rsidRPr="00DC5008">
        <w:rPr>
          <w:spacing w:val="-10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4-х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до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5-ти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лет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—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не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более</w:t>
      </w:r>
      <w:r w:rsidRPr="00DC5008">
        <w:rPr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20</w:t>
      </w:r>
      <w:r w:rsidRPr="00DC5008">
        <w:rPr>
          <w:spacing w:val="-10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минут;</w:t>
      </w:r>
    </w:p>
    <w:p w:rsidR="00DC5008" w:rsidRPr="00DC5008" w:rsidRDefault="00DC5008" w:rsidP="00DC5008">
      <w:pPr>
        <w:pStyle w:val="a5"/>
        <w:numPr>
          <w:ilvl w:val="2"/>
          <w:numId w:val="16"/>
        </w:numPr>
        <w:tabs>
          <w:tab w:val="left" w:pos="862"/>
        </w:tabs>
        <w:kinsoku w:val="0"/>
        <w:overflowPunct w:val="0"/>
        <w:spacing w:line="294" w:lineRule="exact"/>
        <w:ind w:left="861" w:hanging="356"/>
        <w:jc w:val="left"/>
        <w:rPr>
          <w:spacing w:val="-2"/>
          <w:sz w:val="28"/>
          <w:szCs w:val="28"/>
        </w:rPr>
      </w:pPr>
      <w:r w:rsidRPr="00DC5008">
        <w:rPr>
          <w:sz w:val="28"/>
          <w:szCs w:val="28"/>
        </w:rPr>
        <w:t>для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воспитанников</w:t>
      </w:r>
      <w:r w:rsidRPr="00DC5008">
        <w:rPr>
          <w:spacing w:val="-8"/>
          <w:sz w:val="28"/>
          <w:szCs w:val="28"/>
        </w:rPr>
        <w:t xml:space="preserve"> </w:t>
      </w:r>
      <w:r w:rsidRPr="00DC5008">
        <w:rPr>
          <w:sz w:val="28"/>
          <w:szCs w:val="28"/>
        </w:rPr>
        <w:t>от</w:t>
      </w:r>
      <w:r w:rsidRPr="00DC5008">
        <w:rPr>
          <w:spacing w:val="-15"/>
          <w:sz w:val="28"/>
          <w:szCs w:val="28"/>
        </w:rPr>
        <w:t xml:space="preserve"> </w:t>
      </w:r>
      <w:r w:rsidRPr="00DC5008">
        <w:rPr>
          <w:sz w:val="28"/>
          <w:szCs w:val="28"/>
        </w:rPr>
        <w:t>5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до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6-ти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>лет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—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не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более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z w:val="28"/>
          <w:szCs w:val="28"/>
        </w:rPr>
        <w:t>25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минут;</w:t>
      </w:r>
    </w:p>
    <w:p w:rsidR="00DC5008" w:rsidRPr="00DC5008" w:rsidRDefault="00DC5008" w:rsidP="00DC5008">
      <w:pPr>
        <w:pStyle w:val="a5"/>
        <w:numPr>
          <w:ilvl w:val="2"/>
          <w:numId w:val="16"/>
        </w:numPr>
        <w:tabs>
          <w:tab w:val="left" w:pos="866"/>
        </w:tabs>
        <w:kinsoku w:val="0"/>
        <w:overflowPunct w:val="0"/>
        <w:spacing w:after="4" w:line="295" w:lineRule="exact"/>
        <w:ind w:left="865" w:hanging="356"/>
        <w:jc w:val="left"/>
        <w:rPr>
          <w:spacing w:val="-2"/>
          <w:sz w:val="28"/>
          <w:szCs w:val="28"/>
        </w:rPr>
      </w:pPr>
      <w:r w:rsidRPr="00DC5008">
        <w:rPr>
          <w:spacing w:val="-2"/>
          <w:sz w:val="28"/>
          <w:szCs w:val="28"/>
        </w:rPr>
        <w:t>для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воспитанников</w:t>
      </w:r>
      <w:r w:rsidRPr="00DC5008">
        <w:rPr>
          <w:spacing w:val="12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от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6-ти</w:t>
      </w:r>
      <w:r w:rsidRPr="00DC5008">
        <w:rPr>
          <w:spacing w:val="-5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до</w:t>
      </w:r>
      <w:r w:rsidRPr="00DC5008">
        <w:rPr>
          <w:spacing w:val="-13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7-ми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лет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—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не</w:t>
      </w:r>
      <w:r w:rsidRPr="00DC5008">
        <w:rPr>
          <w:spacing w:val="-13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более</w:t>
      </w:r>
      <w:r w:rsidRPr="00DC5008">
        <w:rPr>
          <w:spacing w:val="-5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30</w:t>
      </w:r>
      <w:r w:rsidRPr="00DC5008">
        <w:rPr>
          <w:spacing w:val="-10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минут.</w:t>
      </w:r>
    </w:p>
    <w:p w:rsidR="00DC5008" w:rsidRPr="00DC5008" w:rsidRDefault="00DC5008" w:rsidP="00DC5008">
      <w:pPr>
        <w:pStyle w:val="a3"/>
        <w:kinsoku w:val="0"/>
        <w:overflowPunct w:val="0"/>
        <w:ind w:left="153"/>
        <w:jc w:val="left"/>
        <w:rPr>
          <w:sz w:val="28"/>
          <w:szCs w:val="28"/>
          <w:u w:val="single"/>
        </w:rPr>
      </w:pPr>
      <w:r w:rsidRPr="00DC5008">
        <w:rPr>
          <w:sz w:val="28"/>
          <w:szCs w:val="28"/>
          <w:u w:val="single"/>
        </w:rPr>
        <w:t xml:space="preserve">     Продолжительность дневной суммарной </w:t>
      </w:r>
      <w:proofErr w:type="spellStart"/>
      <w:r w:rsidRPr="00DC5008">
        <w:rPr>
          <w:sz w:val="28"/>
          <w:szCs w:val="28"/>
          <w:u w:val="single"/>
        </w:rPr>
        <w:t>образоательной</w:t>
      </w:r>
      <w:proofErr w:type="spellEnd"/>
      <w:r w:rsidRPr="00DC5008">
        <w:rPr>
          <w:sz w:val="28"/>
          <w:szCs w:val="28"/>
          <w:u w:val="single"/>
        </w:rPr>
        <w:t xml:space="preserve"> нагрузки</w:t>
      </w:r>
    </w:p>
    <w:p w:rsidR="00DC5008" w:rsidRPr="00DC5008" w:rsidRDefault="00DC5008" w:rsidP="00DC5008">
      <w:pPr>
        <w:pStyle w:val="a5"/>
        <w:numPr>
          <w:ilvl w:val="2"/>
          <w:numId w:val="16"/>
        </w:numPr>
        <w:tabs>
          <w:tab w:val="left" w:pos="866"/>
        </w:tabs>
        <w:kinsoku w:val="0"/>
        <w:overflowPunct w:val="0"/>
        <w:spacing w:line="285" w:lineRule="exact"/>
        <w:ind w:left="865" w:hanging="356"/>
        <w:jc w:val="left"/>
        <w:rPr>
          <w:spacing w:val="-2"/>
          <w:w w:val="95"/>
          <w:sz w:val="28"/>
          <w:szCs w:val="28"/>
        </w:rPr>
      </w:pPr>
      <w:r w:rsidRPr="00DC5008">
        <w:rPr>
          <w:w w:val="95"/>
          <w:sz w:val="28"/>
          <w:szCs w:val="28"/>
        </w:rPr>
        <w:t>для</w:t>
      </w:r>
      <w:r w:rsidRPr="00DC5008">
        <w:rPr>
          <w:spacing w:val="2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воспитанников</w:t>
      </w:r>
      <w:r w:rsidRPr="00DC5008">
        <w:rPr>
          <w:spacing w:val="29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от</w:t>
      </w:r>
      <w:r w:rsidRPr="00DC5008">
        <w:rPr>
          <w:spacing w:val="8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1,5</w:t>
      </w:r>
      <w:r w:rsidRPr="00DC5008">
        <w:rPr>
          <w:spacing w:val="6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до</w:t>
      </w:r>
      <w:r w:rsidRPr="00DC5008">
        <w:rPr>
          <w:spacing w:val="7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3-x</w:t>
      </w:r>
      <w:r w:rsidRPr="00DC5008">
        <w:rPr>
          <w:spacing w:val="5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лет</w:t>
      </w:r>
      <w:r w:rsidRPr="00DC5008">
        <w:rPr>
          <w:spacing w:val="7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составляет</w:t>
      </w:r>
      <w:r w:rsidRPr="00DC5008">
        <w:rPr>
          <w:spacing w:val="27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не</w:t>
      </w:r>
      <w:r w:rsidRPr="00DC5008">
        <w:rPr>
          <w:spacing w:val="3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более</w:t>
      </w:r>
      <w:r w:rsidRPr="00DC5008">
        <w:rPr>
          <w:spacing w:val="19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20</w:t>
      </w:r>
      <w:r w:rsidRPr="00DC5008">
        <w:rPr>
          <w:spacing w:val="2"/>
          <w:sz w:val="28"/>
          <w:szCs w:val="28"/>
        </w:rPr>
        <w:t xml:space="preserve"> </w:t>
      </w:r>
      <w:r w:rsidRPr="00DC5008">
        <w:rPr>
          <w:spacing w:val="-2"/>
          <w:w w:val="95"/>
          <w:sz w:val="28"/>
          <w:szCs w:val="28"/>
        </w:rPr>
        <w:t>минут;</w:t>
      </w:r>
    </w:p>
    <w:p w:rsidR="00DC5008" w:rsidRPr="00DC5008" w:rsidRDefault="00DC5008" w:rsidP="00DC5008">
      <w:pPr>
        <w:pStyle w:val="a5"/>
        <w:numPr>
          <w:ilvl w:val="2"/>
          <w:numId w:val="16"/>
        </w:numPr>
        <w:tabs>
          <w:tab w:val="left" w:pos="866"/>
        </w:tabs>
        <w:kinsoku w:val="0"/>
        <w:overflowPunct w:val="0"/>
        <w:spacing w:before="2" w:line="298" w:lineRule="exact"/>
        <w:ind w:left="865" w:hanging="356"/>
        <w:jc w:val="left"/>
        <w:rPr>
          <w:spacing w:val="-2"/>
          <w:sz w:val="28"/>
          <w:szCs w:val="28"/>
        </w:rPr>
      </w:pPr>
      <w:r w:rsidRPr="00DC5008">
        <w:rPr>
          <w:sz w:val="28"/>
          <w:szCs w:val="28"/>
        </w:rPr>
        <w:t>для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воспитанников</w:t>
      </w:r>
      <w:r w:rsidRPr="00DC5008">
        <w:rPr>
          <w:spacing w:val="-4"/>
          <w:sz w:val="28"/>
          <w:szCs w:val="28"/>
        </w:rPr>
        <w:t xml:space="preserve"> </w:t>
      </w:r>
      <w:r w:rsidRPr="00DC5008">
        <w:rPr>
          <w:sz w:val="28"/>
          <w:szCs w:val="28"/>
        </w:rPr>
        <w:t>от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3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до</w:t>
      </w:r>
      <w:r w:rsidRPr="00DC5008">
        <w:rPr>
          <w:spacing w:val="-14"/>
          <w:sz w:val="28"/>
          <w:szCs w:val="28"/>
        </w:rPr>
        <w:t xml:space="preserve"> </w:t>
      </w:r>
      <w:r w:rsidRPr="00DC5008">
        <w:rPr>
          <w:sz w:val="28"/>
          <w:szCs w:val="28"/>
        </w:rPr>
        <w:t>4-х</w:t>
      </w:r>
      <w:r w:rsidRPr="00DC5008">
        <w:rPr>
          <w:spacing w:val="-15"/>
          <w:sz w:val="28"/>
          <w:szCs w:val="28"/>
        </w:rPr>
        <w:t xml:space="preserve"> </w:t>
      </w:r>
      <w:r w:rsidRPr="00DC5008">
        <w:rPr>
          <w:sz w:val="28"/>
          <w:szCs w:val="28"/>
        </w:rPr>
        <w:t>лет</w:t>
      </w:r>
      <w:r w:rsidRPr="00DC5008">
        <w:rPr>
          <w:spacing w:val="-14"/>
          <w:sz w:val="28"/>
          <w:szCs w:val="28"/>
        </w:rPr>
        <w:t xml:space="preserve"> </w:t>
      </w:r>
      <w:r w:rsidRPr="00DC5008">
        <w:rPr>
          <w:sz w:val="28"/>
          <w:szCs w:val="28"/>
        </w:rPr>
        <w:t>—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не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более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z w:val="28"/>
          <w:szCs w:val="28"/>
        </w:rPr>
        <w:t>30</w:t>
      </w:r>
      <w:r w:rsidRPr="00DC5008">
        <w:rPr>
          <w:spacing w:val="-15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минут;</w:t>
      </w:r>
    </w:p>
    <w:p w:rsidR="00DC5008" w:rsidRPr="00DC5008" w:rsidRDefault="00DC5008" w:rsidP="00DC5008">
      <w:pPr>
        <w:pStyle w:val="a5"/>
        <w:numPr>
          <w:ilvl w:val="2"/>
          <w:numId w:val="16"/>
        </w:numPr>
        <w:tabs>
          <w:tab w:val="left" w:pos="871"/>
        </w:tabs>
        <w:kinsoku w:val="0"/>
        <w:overflowPunct w:val="0"/>
        <w:spacing w:line="297" w:lineRule="exact"/>
        <w:ind w:left="870" w:hanging="361"/>
        <w:jc w:val="left"/>
        <w:rPr>
          <w:spacing w:val="-2"/>
          <w:sz w:val="28"/>
          <w:szCs w:val="28"/>
        </w:rPr>
      </w:pPr>
      <w:r w:rsidRPr="00DC5008">
        <w:rPr>
          <w:spacing w:val="-2"/>
          <w:sz w:val="28"/>
          <w:szCs w:val="28"/>
        </w:rPr>
        <w:t>для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воспитанников</w:t>
      </w:r>
      <w:r w:rsidRPr="00DC5008">
        <w:rPr>
          <w:spacing w:val="8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от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4-х</w:t>
      </w:r>
      <w:r w:rsidRPr="00DC5008">
        <w:rPr>
          <w:spacing w:val="-10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до</w:t>
      </w:r>
      <w:r w:rsidRPr="00DC5008">
        <w:rPr>
          <w:spacing w:val="-8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5-ти</w:t>
      </w:r>
      <w:r w:rsidRPr="00DC5008">
        <w:rPr>
          <w:spacing w:val="-3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лет</w:t>
      </w:r>
      <w:r w:rsidRPr="00DC5008">
        <w:rPr>
          <w:spacing w:val="-13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—</w:t>
      </w:r>
      <w:r w:rsidRPr="00DC5008">
        <w:rPr>
          <w:spacing w:val="-13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не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более</w:t>
      </w:r>
      <w:r w:rsidRPr="00DC5008">
        <w:rPr>
          <w:spacing w:val="-4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40</w:t>
      </w:r>
      <w:r w:rsidRPr="00DC5008">
        <w:rPr>
          <w:spacing w:val="-14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минут;</w:t>
      </w:r>
    </w:p>
    <w:p w:rsidR="00DC5008" w:rsidRPr="00DC5008" w:rsidRDefault="00DC5008" w:rsidP="00DC5008">
      <w:pPr>
        <w:pStyle w:val="a5"/>
        <w:numPr>
          <w:ilvl w:val="2"/>
          <w:numId w:val="16"/>
        </w:numPr>
        <w:tabs>
          <w:tab w:val="left" w:pos="866"/>
        </w:tabs>
        <w:kinsoku w:val="0"/>
        <w:overflowPunct w:val="0"/>
        <w:spacing w:before="4" w:line="235" w:lineRule="auto"/>
        <w:ind w:left="869" w:right="1020" w:hanging="359"/>
        <w:jc w:val="left"/>
        <w:rPr>
          <w:sz w:val="28"/>
          <w:szCs w:val="28"/>
        </w:rPr>
      </w:pPr>
      <w:r w:rsidRPr="00DC5008">
        <w:rPr>
          <w:sz w:val="28"/>
          <w:szCs w:val="28"/>
        </w:rPr>
        <w:t>для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воспитанников</w:t>
      </w:r>
      <w:r w:rsidRPr="00DC5008">
        <w:rPr>
          <w:spacing w:val="10"/>
          <w:sz w:val="28"/>
          <w:szCs w:val="28"/>
        </w:rPr>
        <w:t xml:space="preserve"> </w:t>
      </w:r>
      <w:r w:rsidRPr="00DC5008">
        <w:rPr>
          <w:sz w:val="28"/>
          <w:szCs w:val="28"/>
        </w:rPr>
        <w:t>от</w:t>
      </w:r>
      <w:r w:rsidRPr="00DC5008">
        <w:rPr>
          <w:spacing w:val="-15"/>
          <w:sz w:val="28"/>
          <w:szCs w:val="28"/>
        </w:rPr>
        <w:t xml:space="preserve"> </w:t>
      </w:r>
      <w:r w:rsidRPr="00DC5008">
        <w:rPr>
          <w:sz w:val="28"/>
          <w:szCs w:val="28"/>
        </w:rPr>
        <w:t>5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до</w:t>
      </w:r>
      <w:r w:rsidRPr="00DC5008">
        <w:rPr>
          <w:spacing w:val="-16"/>
          <w:sz w:val="28"/>
          <w:szCs w:val="28"/>
        </w:rPr>
        <w:t xml:space="preserve"> </w:t>
      </w:r>
      <w:proofErr w:type="spellStart"/>
      <w:r w:rsidRPr="00DC5008">
        <w:rPr>
          <w:sz w:val="28"/>
          <w:szCs w:val="28"/>
        </w:rPr>
        <w:t>б-ти</w:t>
      </w:r>
      <w:proofErr w:type="spellEnd"/>
      <w:r w:rsidRPr="00DC5008">
        <w:rPr>
          <w:spacing w:val="-8"/>
          <w:sz w:val="28"/>
          <w:szCs w:val="28"/>
        </w:rPr>
        <w:t xml:space="preserve"> </w:t>
      </w:r>
      <w:r w:rsidRPr="00DC5008">
        <w:rPr>
          <w:sz w:val="28"/>
          <w:szCs w:val="28"/>
        </w:rPr>
        <w:t>лет</w:t>
      </w:r>
      <w:r w:rsidRPr="00DC5008">
        <w:rPr>
          <w:spacing w:val="-13"/>
          <w:sz w:val="28"/>
          <w:szCs w:val="28"/>
        </w:rPr>
        <w:t xml:space="preserve"> </w:t>
      </w:r>
      <w:r w:rsidRPr="00DC5008">
        <w:rPr>
          <w:sz w:val="28"/>
          <w:szCs w:val="28"/>
        </w:rPr>
        <w:t>—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не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более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z w:val="28"/>
          <w:szCs w:val="28"/>
        </w:rPr>
        <w:t>50</w:t>
      </w:r>
      <w:r w:rsidRPr="00DC5008">
        <w:rPr>
          <w:spacing w:val="-15"/>
          <w:sz w:val="28"/>
          <w:szCs w:val="28"/>
        </w:rPr>
        <w:t xml:space="preserve"> </w:t>
      </w:r>
      <w:r w:rsidRPr="00DC5008">
        <w:rPr>
          <w:sz w:val="28"/>
          <w:szCs w:val="28"/>
        </w:rPr>
        <w:t>минут</w:t>
      </w:r>
      <w:r w:rsidRPr="00DC5008">
        <w:rPr>
          <w:spacing w:val="-8"/>
          <w:sz w:val="28"/>
          <w:szCs w:val="28"/>
        </w:rPr>
        <w:t xml:space="preserve"> </w:t>
      </w:r>
      <w:r w:rsidRPr="00DC5008">
        <w:rPr>
          <w:sz w:val="28"/>
          <w:szCs w:val="28"/>
        </w:rPr>
        <w:t>или</w:t>
      </w:r>
      <w:r w:rsidRPr="00DC5008">
        <w:rPr>
          <w:spacing w:val="-14"/>
          <w:sz w:val="28"/>
          <w:szCs w:val="28"/>
        </w:rPr>
        <w:t xml:space="preserve"> </w:t>
      </w:r>
      <w:r w:rsidRPr="00DC5008">
        <w:rPr>
          <w:sz w:val="28"/>
          <w:szCs w:val="28"/>
        </w:rPr>
        <w:t>75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мин</w:t>
      </w:r>
      <w:r w:rsidRPr="00DC5008">
        <w:rPr>
          <w:spacing w:val="-15"/>
          <w:sz w:val="28"/>
          <w:szCs w:val="28"/>
        </w:rPr>
        <w:t xml:space="preserve"> </w:t>
      </w:r>
      <w:r w:rsidRPr="00DC5008">
        <w:rPr>
          <w:sz w:val="28"/>
          <w:szCs w:val="28"/>
        </w:rPr>
        <w:t>при организации 1 занятия после дневного сна;</w:t>
      </w:r>
    </w:p>
    <w:p w:rsidR="00DC5008" w:rsidRPr="00DC5008" w:rsidRDefault="00DC5008" w:rsidP="00DC5008">
      <w:pPr>
        <w:pStyle w:val="a5"/>
        <w:numPr>
          <w:ilvl w:val="2"/>
          <w:numId w:val="16"/>
        </w:numPr>
        <w:tabs>
          <w:tab w:val="left" w:pos="871"/>
          <w:tab w:val="left" w:pos="3913"/>
          <w:tab w:val="left" w:pos="4819"/>
          <w:tab w:val="left" w:pos="6144"/>
          <w:tab w:val="left" w:pos="7269"/>
          <w:tab w:val="left" w:pos="8714"/>
        </w:tabs>
        <w:kinsoku w:val="0"/>
        <w:overflowPunct w:val="0"/>
        <w:spacing w:before="2"/>
        <w:ind w:left="157" w:right="269" w:firstLine="352"/>
        <w:jc w:val="left"/>
        <w:rPr>
          <w:spacing w:val="-4"/>
          <w:sz w:val="28"/>
          <w:szCs w:val="28"/>
        </w:rPr>
      </w:pPr>
      <w:r w:rsidRPr="00DC5008">
        <w:rPr>
          <w:sz w:val="28"/>
          <w:szCs w:val="28"/>
        </w:rPr>
        <w:t>для</w:t>
      </w:r>
      <w:r w:rsidRPr="00DC5008">
        <w:rPr>
          <w:spacing w:val="-10"/>
          <w:sz w:val="28"/>
          <w:szCs w:val="28"/>
        </w:rPr>
        <w:t xml:space="preserve"> </w:t>
      </w:r>
      <w:r w:rsidRPr="00DC5008">
        <w:rPr>
          <w:sz w:val="28"/>
          <w:szCs w:val="28"/>
        </w:rPr>
        <w:t>воспитанников от</w:t>
      </w:r>
      <w:r w:rsidRPr="00DC5008">
        <w:rPr>
          <w:spacing w:val="-2"/>
          <w:sz w:val="28"/>
          <w:szCs w:val="28"/>
        </w:rPr>
        <w:t xml:space="preserve"> </w:t>
      </w:r>
      <w:r w:rsidRPr="00DC5008">
        <w:rPr>
          <w:sz w:val="28"/>
          <w:szCs w:val="28"/>
        </w:rPr>
        <w:t>6-ти</w:t>
      </w:r>
      <w:r w:rsidRPr="00DC5008">
        <w:rPr>
          <w:spacing w:val="-3"/>
          <w:sz w:val="28"/>
          <w:szCs w:val="28"/>
        </w:rPr>
        <w:t xml:space="preserve"> </w:t>
      </w:r>
      <w:r w:rsidRPr="00DC5008">
        <w:rPr>
          <w:sz w:val="28"/>
          <w:szCs w:val="28"/>
        </w:rPr>
        <w:t>до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z w:val="28"/>
          <w:szCs w:val="28"/>
        </w:rPr>
        <w:t>7-ми лет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z w:val="28"/>
          <w:szCs w:val="28"/>
        </w:rPr>
        <w:t>—</w:t>
      </w:r>
      <w:r w:rsidRPr="00DC5008">
        <w:rPr>
          <w:spacing w:val="-4"/>
          <w:sz w:val="28"/>
          <w:szCs w:val="28"/>
        </w:rPr>
        <w:t xml:space="preserve"> </w:t>
      </w:r>
      <w:r w:rsidRPr="00DC5008">
        <w:rPr>
          <w:sz w:val="28"/>
          <w:szCs w:val="28"/>
        </w:rPr>
        <w:t>не</w:t>
      </w:r>
      <w:r w:rsidRPr="00DC5008">
        <w:rPr>
          <w:spacing w:val="-8"/>
          <w:sz w:val="28"/>
          <w:szCs w:val="28"/>
        </w:rPr>
        <w:t xml:space="preserve"> </w:t>
      </w:r>
      <w:r w:rsidRPr="00DC5008">
        <w:rPr>
          <w:sz w:val="28"/>
          <w:szCs w:val="28"/>
        </w:rPr>
        <w:t>более 90</w:t>
      </w:r>
      <w:r w:rsidRPr="00DC5008">
        <w:rPr>
          <w:spacing w:val="-6"/>
          <w:sz w:val="28"/>
          <w:szCs w:val="28"/>
        </w:rPr>
        <w:t xml:space="preserve"> </w:t>
      </w:r>
      <w:r w:rsidRPr="00DC5008">
        <w:rPr>
          <w:sz w:val="28"/>
          <w:szCs w:val="28"/>
        </w:rPr>
        <w:t>минут. Продолжительность</w:t>
      </w:r>
      <w:r w:rsidRPr="00DC5008">
        <w:rPr>
          <w:spacing w:val="80"/>
          <w:sz w:val="28"/>
          <w:szCs w:val="28"/>
        </w:rPr>
        <w:t xml:space="preserve"> </w:t>
      </w:r>
      <w:r w:rsidRPr="00DC5008">
        <w:rPr>
          <w:sz w:val="28"/>
          <w:szCs w:val="28"/>
        </w:rPr>
        <w:t xml:space="preserve">перерывов </w:t>
      </w:r>
      <w:r w:rsidRPr="00DC5008">
        <w:rPr>
          <w:spacing w:val="-2"/>
          <w:sz w:val="28"/>
          <w:szCs w:val="28"/>
        </w:rPr>
        <w:t>между</w:t>
      </w:r>
      <w:r w:rsidRPr="00DC5008">
        <w:rPr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занятиями</w:t>
      </w:r>
      <w:r w:rsidRPr="00DC5008">
        <w:rPr>
          <w:sz w:val="28"/>
          <w:szCs w:val="28"/>
        </w:rPr>
        <w:t xml:space="preserve"> во</w:t>
      </w:r>
      <w:r w:rsidRPr="00DC5008">
        <w:rPr>
          <w:spacing w:val="80"/>
          <w:sz w:val="28"/>
          <w:szCs w:val="28"/>
        </w:rPr>
        <w:t xml:space="preserve"> </w:t>
      </w:r>
      <w:r w:rsidRPr="00DC5008">
        <w:rPr>
          <w:sz w:val="28"/>
          <w:szCs w:val="28"/>
        </w:rPr>
        <w:t>всех</w:t>
      </w:r>
      <w:r w:rsidRPr="00DC5008">
        <w:rPr>
          <w:sz w:val="28"/>
          <w:szCs w:val="28"/>
        </w:rPr>
        <w:tab/>
      </w:r>
      <w:r w:rsidRPr="00DC5008">
        <w:rPr>
          <w:spacing w:val="-2"/>
          <w:sz w:val="28"/>
          <w:szCs w:val="28"/>
        </w:rPr>
        <w:t>возрастных</w:t>
      </w:r>
      <w:r w:rsidRPr="00DC5008">
        <w:rPr>
          <w:sz w:val="28"/>
          <w:szCs w:val="28"/>
        </w:rPr>
        <w:tab/>
      </w:r>
      <w:proofErr w:type="spellStart"/>
      <w:r w:rsidRPr="00DC5008">
        <w:rPr>
          <w:spacing w:val="-4"/>
          <w:sz w:val="28"/>
          <w:szCs w:val="28"/>
        </w:rPr>
        <w:t>гpyппax</w:t>
      </w:r>
      <w:proofErr w:type="spellEnd"/>
      <w:r w:rsidRPr="00DC5008">
        <w:rPr>
          <w:spacing w:val="-4"/>
          <w:sz w:val="28"/>
          <w:szCs w:val="28"/>
        </w:rPr>
        <w:t xml:space="preserve"> </w:t>
      </w:r>
      <w:r w:rsidRPr="00DC5008">
        <w:rPr>
          <w:sz w:val="28"/>
          <w:szCs w:val="28"/>
        </w:rPr>
        <w:t>составляет</w:t>
      </w:r>
      <w:r w:rsidRPr="00DC5008">
        <w:rPr>
          <w:spacing w:val="51"/>
          <w:sz w:val="28"/>
          <w:szCs w:val="28"/>
        </w:rPr>
        <w:t xml:space="preserve"> </w:t>
      </w:r>
      <w:r w:rsidRPr="00DC5008">
        <w:rPr>
          <w:sz w:val="28"/>
          <w:szCs w:val="28"/>
        </w:rPr>
        <w:t>не</w:t>
      </w:r>
      <w:r w:rsidRPr="00DC5008">
        <w:rPr>
          <w:spacing w:val="38"/>
          <w:sz w:val="28"/>
          <w:szCs w:val="28"/>
        </w:rPr>
        <w:t xml:space="preserve"> </w:t>
      </w:r>
      <w:r w:rsidRPr="00DC5008">
        <w:rPr>
          <w:sz w:val="28"/>
          <w:szCs w:val="28"/>
        </w:rPr>
        <w:t>менее</w:t>
      </w:r>
      <w:r w:rsidRPr="00DC5008">
        <w:rPr>
          <w:spacing w:val="42"/>
          <w:sz w:val="28"/>
          <w:szCs w:val="28"/>
        </w:rPr>
        <w:t xml:space="preserve"> </w:t>
      </w:r>
      <w:r w:rsidRPr="00DC5008">
        <w:rPr>
          <w:sz w:val="28"/>
          <w:szCs w:val="28"/>
        </w:rPr>
        <w:t>10</w:t>
      </w:r>
      <w:r w:rsidRPr="00DC5008">
        <w:rPr>
          <w:spacing w:val="42"/>
          <w:sz w:val="28"/>
          <w:szCs w:val="28"/>
        </w:rPr>
        <w:t xml:space="preserve"> </w:t>
      </w:r>
      <w:r w:rsidRPr="00DC5008">
        <w:rPr>
          <w:sz w:val="28"/>
          <w:szCs w:val="28"/>
        </w:rPr>
        <w:t>мин.</w:t>
      </w:r>
      <w:r w:rsidRPr="00DC5008">
        <w:rPr>
          <w:spacing w:val="37"/>
          <w:sz w:val="28"/>
          <w:szCs w:val="28"/>
        </w:rPr>
        <w:t xml:space="preserve"> </w:t>
      </w:r>
      <w:r w:rsidRPr="00DC5008">
        <w:rPr>
          <w:sz w:val="28"/>
          <w:szCs w:val="28"/>
        </w:rPr>
        <w:t>Перерыв</w:t>
      </w:r>
      <w:r w:rsidRPr="00DC5008">
        <w:rPr>
          <w:spacing w:val="52"/>
          <w:sz w:val="28"/>
          <w:szCs w:val="28"/>
        </w:rPr>
        <w:t xml:space="preserve"> </w:t>
      </w:r>
      <w:r w:rsidRPr="00DC5008">
        <w:rPr>
          <w:sz w:val="28"/>
          <w:szCs w:val="28"/>
        </w:rPr>
        <w:t>во</w:t>
      </w:r>
      <w:r w:rsidRPr="00DC5008">
        <w:rPr>
          <w:spacing w:val="34"/>
          <w:sz w:val="28"/>
          <w:szCs w:val="28"/>
        </w:rPr>
        <w:t xml:space="preserve"> </w:t>
      </w:r>
      <w:r w:rsidRPr="00DC5008">
        <w:rPr>
          <w:sz w:val="28"/>
          <w:szCs w:val="28"/>
        </w:rPr>
        <w:t>время</w:t>
      </w:r>
      <w:r w:rsidRPr="00DC5008">
        <w:rPr>
          <w:spacing w:val="48"/>
          <w:sz w:val="28"/>
          <w:szCs w:val="28"/>
        </w:rPr>
        <w:t xml:space="preserve"> </w:t>
      </w:r>
      <w:r w:rsidRPr="00DC5008">
        <w:rPr>
          <w:sz w:val="28"/>
          <w:szCs w:val="28"/>
        </w:rPr>
        <w:t>занятий</w:t>
      </w:r>
      <w:r w:rsidRPr="00DC5008">
        <w:rPr>
          <w:spacing w:val="43"/>
          <w:sz w:val="28"/>
          <w:szCs w:val="28"/>
        </w:rPr>
        <w:t xml:space="preserve"> </w:t>
      </w:r>
      <w:r w:rsidRPr="00DC5008">
        <w:rPr>
          <w:sz w:val="28"/>
          <w:szCs w:val="28"/>
        </w:rPr>
        <w:t>для</w:t>
      </w:r>
      <w:r w:rsidRPr="00DC5008">
        <w:rPr>
          <w:spacing w:val="46"/>
          <w:sz w:val="28"/>
          <w:szCs w:val="28"/>
        </w:rPr>
        <w:t xml:space="preserve"> </w:t>
      </w:r>
      <w:r w:rsidRPr="00DC5008">
        <w:rPr>
          <w:sz w:val="28"/>
          <w:szCs w:val="28"/>
        </w:rPr>
        <w:t>гимнастики</w:t>
      </w:r>
      <w:r w:rsidRPr="00DC5008">
        <w:rPr>
          <w:spacing w:val="46"/>
          <w:sz w:val="28"/>
          <w:szCs w:val="28"/>
        </w:rPr>
        <w:t xml:space="preserve"> </w:t>
      </w:r>
      <w:r w:rsidRPr="00DC5008">
        <w:rPr>
          <w:sz w:val="28"/>
          <w:szCs w:val="28"/>
        </w:rPr>
        <w:t>во</w:t>
      </w:r>
      <w:r w:rsidRPr="00DC5008">
        <w:rPr>
          <w:spacing w:val="41"/>
          <w:sz w:val="28"/>
          <w:szCs w:val="28"/>
        </w:rPr>
        <w:t xml:space="preserve"> </w:t>
      </w:r>
      <w:r w:rsidRPr="00DC5008">
        <w:rPr>
          <w:spacing w:val="-4"/>
          <w:sz w:val="28"/>
          <w:szCs w:val="28"/>
        </w:rPr>
        <w:t>все</w:t>
      </w:r>
      <w:proofErr w:type="gramStart"/>
      <w:r w:rsidRPr="00DC5008">
        <w:rPr>
          <w:spacing w:val="-4"/>
          <w:sz w:val="28"/>
          <w:szCs w:val="28"/>
        </w:rPr>
        <w:t>х-</w:t>
      </w:r>
      <w:proofErr w:type="gramEnd"/>
      <w:r w:rsidRPr="00DC5008">
        <w:rPr>
          <w:spacing w:val="-4"/>
          <w:sz w:val="28"/>
          <w:szCs w:val="28"/>
        </w:rPr>
        <w:t xml:space="preserve"> не менее 2 мин.</w:t>
      </w:r>
    </w:p>
    <w:p w:rsidR="00DC5008" w:rsidRPr="00DC5008" w:rsidRDefault="00DC5008" w:rsidP="00DC5008">
      <w:pPr>
        <w:pStyle w:val="a5"/>
        <w:tabs>
          <w:tab w:val="left" w:pos="1133"/>
        </w:tabs>
        <w:kinsoku w:val="0"/>
        <w:overflowPunct w:val="0"/>
        <w:spacing w:line="237" w:lineRule="auto"/>
        <w:ind w:left="0" w:right="285" w:firstLine="0"/>
        <w:rPr>
          <w:sz w:val="28"/>
          <w:szCs w:val="28"/>
        </w:rPr>
      </w:pPr>
      <w:r w:rsidRPr="00DC5008">
        <w:rPr>
          <w:spacing w:val="-4"/>
          <w:sz w:val="28"/>
          <w:szCs w:val="28"/>
        </w:rPr>
        <w:t xml:space="preserve">2.19. </w:t>
      </w:r>
      <w:r w:rsidRPr="00DC5008">
        <w:rPr>
          <w:sz w:val="28"/>
          <w:szCs w:val="28"/>
        </w:rPr>
        <w:t xml:space="preserve">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предусматривается сбалансированное чередование специально </w:t>
      </w:r>
      <w:r w:rsidRPr="00DC5008">
        <w:rPr>
          <w:w w:val="95"/>
          <w:sz w:val="28"/>
          <w:szCs w:val="28"/>
        </w:rPr>
        <w:t xml:space="preserve">организованных занятий, нерегламентированной деятельности, свободного времени и </w:t>
      </w:r>
      <w:r w:rsidRPr="00DC5008">
        <w:rPr>
          <w:sz w:val="28"/>
          <w:szCs w:val="28"/>
        </w:rPr>
        <w:t>отдыха детей. Не допускается напряженность, "</w:t>
      </w:r>
      <w:proofErr w:type="spellStart"/>
      <w:r w:rsidRPr="00DC5008">
        <w:rPr>
          <w:sz w:val="28"/>
          <w:szCs w:val="28"/>
        </w:rPr>
        <w:t>поторапливания</w:t>
      </w:r>
      <w:proofErr w:type="spellEnd"/>
      <w:r w:rsidRPr="00DC5008">
        <w:rPr>
          <w:sz w:val="28"/>
          <w:szCs w:val="28"/>
        </w:rPr>
        <w:t>" детей во время питания,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>пробуждения,</w:t>
      </w:r>
      <w:r w:rsidRPr="00DC5008">
        <w:rPr>
          <w:spacing w:val="-2"/>
          <w:sz w:val="28"/>
          <w:szCs w:val="28"/>
        </w:rPr>
        <w:t xml:space="preserve"> </w:t>
      </w:r>
      <w:r w:rsidRPr="00DC5008">
        <w:rPr>
          <w:sz w:val="28"/>
          <w:szCs w:val="28"/>
        </w:rPr>
        <w:t>выполнения</w:t>
      </w:r>
      <w:r w:rsidRPr="00DC5008">
        <w:rPr>
          <w:spacing w:val="-5"/>
          <w:sz w:val="28"/>
          <w:szCs w:val="28"/>
        </w:rPr>
        <w:t xml:space="preserve"> </w:t>
      </w:r>
      <w:r w:rsidRPr="00DC5008">
        <w:rPr>
          <w:sz w:val="28"/>
          <w:szCs w:val="28"/>
        </w:rPr>
        <w:t>ими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каких-либо</w:t>
      </w:r>
      <w:r w:rsidRPr="00DC5008">
        <w:rPr>
          <w:spacing w:val="-3"/>
          <w:sz w:val="28"/>
          <w:szCs w:val="28"/>
        </w:rPr>
        <w:t xml:space="preserve"> </w:t>
      </w:r>
      <w:r w:rsidRPr="00DC5008">
        <w:rPr>
          <w:sz w:val="28"/>
          <w:szCs w:val="28"/>
        </w:rPr>
        <w:t>заданий.</w:t>
      </w:r>
    </w:p>
    <w:p w:rsidR="00DC5008" w:rsidRPr="00DC5008" w:rsidRDefault="00DC5008" w:rsidP="00DC5008">
      <w:pPr>
        <w:pStyle w:val="a5"/>
        <w:tabs>
          <w:tab w:val="left" w:pos="1001"/>
        </w:tabs>
        <w:kinsoku w:val="0"/>
        <w:overflowPunct w:val="0"/>
        <w:ind w:left="0" w:firstLine="0"/>
        <w:rPr>
          <w:spacing w:val="-5"/>
          <w:sz w:val="28"/>
          <w:szCs w:val="28"/>
        </w:rPr>
      </w:pPr>
      <w:r w:rsidRPr="00DC5008">
        <w:rPr>
          <w:sz w:val="28"/>
          <w:szCs w:val="28"/>
        </w:rPr>
        <w:t>2.20.В</w:t>
      </w:r>
      <w:r w:rsidRPr="00DC5008">
        <w:rPr>
          <w:spacing w:val="-6"/>
          <w:sz w:val="28"/>
          <w:szCs w:val="28"/>
        </w:rPr>
        <w:t xml:space="preserve"> </w:t>
      </w:r>
      <w:r w:rsidRPr="00DC5008">
        <w:rPr>
          <w:sz w:val="28"/>
          <w:szCs w:val="28"/>
        </w:rPr>
        <w:t>дни</w:t>
      </w:r>
      <w:r w:rsidRPr="00DC5008">
        <w:rPr>
          <w:spacing w:val="-2"/>
          <w:sz w:val="28"/>
          <w:szCs w:val="28"/>
        </w:rPr>
        <w:t xml:space="preserve"> </w:t>
      </w:r>
      <w:r w:rsidRPr="00DC5008">
        <w:rPr>
          <w:sz w:val="28"/>
          <w:szCs w:val="28"/>
        </w:rPr>
        <w:t>каникул</w:t>
      </w:r>
      <w:r w:rsidRPr="00DC5008">
        <w:rPr>
          <w:spacing w:val="4"/>
          <w:sz w:val="28"/>
          <w:szCs w:val="28"/>
        </w:rPr>
        <w:t xml:space="preserve"> </w:t>
      </w:r>
      <w:r w:rsidRPr="00DC5008">
        <w:rPr>
          <w:sz w:val="28"/>
          <w:szCs w:val="28"/>
        </w:rPr>
        <w:t>и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-2"/>
          <w:sz w:val="28"/>
          <w:szCs w:val="28"/>
        </w:rPr>
        <w:t xml:space="preserve"> </w:t>
      </w:r>
      <w:r w:rsidRPr="00DC5008">
        <w:rPr>
          <w:sz w:val="28"/>
          <w:szCs w:val="28"/>
        </w:rPr>
        <w:t>летний</w:t>
      </w:r>
      <w:r w:rsidRPr="00DC5008">
        <w:rPr>
          <w:spacing w:val="5"/>
          <w:sz w:val="28"/>
          <w:szCs w:val="28"/>
        </w:rPr>
        <w:t xml:space="preserve"> </w:t>
      </w:r>
      <w:r w:rsidRPr="00DC5008">
        <w:rPr>
          <w:sz w:val="28"/>
          <w:szCs w:val="28"/>
        </w:rPr>
        <w:t>период</w:t>
      </w:r>
      <w:r w:rsidRPr="00DC5008">
        <w:rPr>
          <w:spacing w:val="1"/>
          <w:sz w:val="28"/>
          <w:szCs w:val="28"/>
        </w:rPr>
        <w:t xml:space="preserve"> </w:t>
      </w:r>
      <w:r w:rsidRPr="00DC5008">
        <w:rPr>
          <w:sz w:val="28"/>
          <w:szCs w:val="28"/>
        </w:rPr>
        <w:t>образовательная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z w:val="28"/>
          <w:szCs w:val="28"/>
        </w:rPr>
        <w:t>деятельность</w:t>
      </w:r>
      <w:r w:rsidRPr="00DC5008">
        <w:rPr>
          <w:spacing w:val="16"/>
          <w:sz w:val="28"/>
          <w:szCs w:val="28"/>
        </w:rPr>
        <w:t xml:space="preserve"> </w:t>
      </w:r>
      <w:r w:rsidRPr="00DC5008">
        <w:rPr>
          <w:sz w:val="28"/>
          <w:szCs w:val="28"/>
        </w:rPr>
        <w:t>с</w:t>
      </w:r>
      <w:r w:rsidRPr="00DC5008">
        <w:rPr>
          <w:spacing w:val="-5"/>
          <w:sz w:val="28"/>
          <w:szCs w:val="28"/>
        </w:rPr>
        <w:t xml:space="preserve"> </w:t>
      </w:r>
      <w:r w:rsidRPr="00DC5008">
        <w:rPr>
          <w:sz w:val="28"/>
          <w:szCs w:val="28"/>
        </w:rPr>
        <w:t>детьми</w:t>
      </w:r>
      <w:r w:rsidRPr="00DC5008">
        <w:rPr>
          <w:spacing w:val="8"/>
          <w:sz w:val="28"/>
          <w:szCs w:val="28"/>
        </w:rPr>
        <w:t xml:space="preserve"> </w:t>
      </w:r>
      <w:r w:rsidRPr="00DC5008">
        <w:rPr>
          <w:spacing w:val="-5"/>
          <w:sz w:val="28"/>
          <w:szCs w:val="28"/>
        </w:rPr>
        <w:t>не</w:t>
      </w:r>
    </w:p>
    <w:p w:rsidR="00DC5008" w:rsidRPr="00DC5008" w:rsidRDefault="00DC5008" w:rsidP="00DC5008">
      <w:pPr>
        <w:pStyle w:val="a3"/>
        <w:kinsoku w:val="0"/>
        <w:overflowPunct w:val="0"/>
        <w:spacing w:before="71"/>
        <w:jc w:val="left"/>
        <w:rPr>
          <w:b/>
          <w:bCs/>
          <w:spacing w:val="-2"/>
          <w:sz w:val="28"/>
          <w:szCs w:val="28"/>
        </w:rPr>
      </w:pPr>
      <w:r w:rsidRPr="00DC5008">
        <w:rPr>
          <w:bCs/>
          <w:spacing w:val="-2"/>
          <w:sz w:val="28"/>
          <w:szCs w:val="28"/>
        </w:rPr>
        <w:t>проводится</w:t>
      </w:r>
      <w:r w:rsidRPr="00DC5008">
        <w:rPr>
          <w:b/>
          <w:bCs/>
          <w:spacing w:val="-2"/>
          <w:sz w:val="28"/>
          <w:szCs w:val="28"/>
        </w:rPr>
        <w:t>.</w:t>
      </w:r>
    </w:p>
    <w:p w:rsidR="00DC5008" w:rsidRPr="00DC5008" w:rsidRDefault="00DC5008" w:rsidP="00DC5008">
      <w:pPr>
        <w:pStyle w:val="a5"/>
        <w:tabs>
          <w:tab w:val="left" w:pos="0"/>
        </w:tabs>
        <w:kinsoku w:val="0"/>
        <w:overflowPunct w:val="0"/>
        <w:spacing w:before="17"/>
        <w:ind w:left="0" w:right="276" w:firstLine="0"/>
        <w:rPr>
          <w:sz w:val="28"/>
          <w:szCs w:val="28"/>
        </w:rPr>
      </w:pPr>
      <w:r w:rsidRPr="00DC5008">
        <w:rPr>
          <w:sz w:val="28"/>
          <w:szCs w:val="28"/>
        </w:rPr>
        <w:t>2.21.Двигательный режим, физические упражнения и</w:t>
      </w:r>
      <w:r w:rsidRPr="00DC5008">
        <w:rPr>
          <w:spacing w:val="-4"/>
          <w:sz w:val="28"/>
          <w:szCs w:val="28"/>
        </w:rPr>
        <w:t xml:space="preserve"> </w:t>
      </w:r>
      <w:r w:rsidRPr="00DC5008">
        <w:rPr>
          <w:sz w:val="28"/>
          <w:szCs w:val="28"/>
        </w:rPr>
        <w:t>закаливающие мероприятия осуществляются с учетом здоровья, возраста детей и времени года. Однако</w:t>
      </w:r>
      <w:proofErr w:type="gramStart"/>
      <w:r w:rsidRPr="00DC5008">
        <w:rPr>
          <w:sz w:val="28"/>
          <w:szCs w:val="28"/>
        </w:rPr>
        <w:t>,</w:t>
      </w:r>
      <w:proofErr w:type="gramEnd"/>
      <w:r w:rsidRPr="00DC5008">
        <w:rPr>
          <w:sz w:val="28"/>
          <w:szCs w:val="28"/>
        </w:rPr>
        <w:t xml:space="preserve"> суммарный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объем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двигательной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активности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составляет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z w:val="28"/>
          <w:szCs w:val="28"/>
        </w:rPr>
        <w:t>для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всех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возрастов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z w:val="28"/>
          <w:szCs w:val="28"/>
        </w:rPr>
        <w:t>не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менее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1 часа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-14"/>
          <w:sz w:val="28"/>
          <w:szCs w:val="28"/>
        </w:rPr>
        <w:t xml:space="preserve"> </w:t>
      </w:r>
      <w:r w:rsidRPr="00DC5008">
        <w:rPr>
          <w:sz w:val="28"/>
          <w:szCs w:val="28"/>
        </w:rPr>
        <w:t>день.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z w:val="28"/>
          <w:szCs w:val="28"/>
        </w:rPr>
        <w:t>Утренняя</w:t>
      </w:r>
      <w:r w:rsidRPr="00DC5008">
        <w:rPr>
          <w:spacing w:val="-1"/>
          <w:sz w:val="28"/>
          <w:szCs w:val="28"/>
        </w:rPr>
        <w:t xml:space="preserve"> </w:t>
      </w:r>
      <w:r w:rsidRPr="00DC5008">
        <w:rPr>
          <w:sz w:val="28"/>
          <w:szCs w:val="28"/>
        </w:rPr>
        <w:t>зарядка</w:t>
      </w:r>
      <w:r w:rsidRPr="00DC5008">
        <w:rPr>
          <w:spacing w:val="-5"/>
          <w:sz w:val="28"/>
          <w:szCs w:val="28"/>
        </w:rPr>
        <w:t xml:space="preserve"> </w:t>
      </w:r>
      <w:r w:rsidRPr="00DC5008">
        <w:rPr>
          <w:sz w:val="28"/>
          <w:szCs w:val="28"/>
        </w:rPr>
        <w:t>детей</w:t>
      </w:r>
      <w:r w:rsidRPr="00DC5008">
        <w:rPr>
          <w:spacing w:val="-4"/>
          <w:sz w:val="28"/>
          <w:szCs w:val="28"/>
        </w:rPr>
        <w:t xml:space="preserve"> </w:t>
      </w:r>
      <w:r w:rsidRPr="00DC5008">
        <w:rPr>
          <w:sz w:val="28"/>
          <w:szCs w:val="28"/>
        </w:rPr>
        <w:t>до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7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>лет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>—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не</w:t>
      </w:r>
      <w:r w:rsidRPr="00DC5008">
        <w:rPr>
          <w:spacing w:val="-13"/>
          <w:sz w:val="28"/>
          <w:szCs w:val="28"/>
        </w:rPr>
        <w:t xml:space="preserve"> </w:t>
      </w:r>
      <w:r w:rsidRPr="00DC5008">
        <w:rPr>
          <w:sz w:val="28"/>
          <w:szCs w:val="28"/>
        </w:rPr>
        <w:t>менее</w:t>
      </w:r>
      <w:r w:rsidRPr="00DC5008">
        <w:rPr>
          <w:spacing w:val="-13"/>
          <w:sz w:val="28"/>
          <w:szCs w:val="28"/>
        </w:rPr>
        <w:t xml:space="preserve"> </w:t>
      </w:r>
      <w:r w:rsidRPr="00DC5008">
        <w:rPr>
          <w:sz w:val="28"/>
          <w:szCs w:val="28"/>
        </w:rPr>
        <w:t>10</w:t>
      </w:r>
      <w:r w:rsidRPr="00DC5008">
        <w:rPr>
          <w:spacing w:val="-6"/>
          <w:sz w:val="28"/>
          <w:szCs w:val="28"/>
        </w:rPr>
        <w:t xml:space="preserve"> </w:t>
      </w:r>
      <w:r w:rsidRPr="00DC5008">
        <w:rPr>
          <w:sz w:val="28"/>
          <w:szCs w:val="28"/>
        </w:rPr>
        <w:t>минут, старше</w:t>
      </w:r>
      <w:r w:rsidRPr="00DC5008">
        <w:rPr>
          <w:spacing w:val="-3"/>
          <w:sz w:val="28"/>
          <w:szCs w:val="28"/>
        </w:rPr>
        <w:t xml:space="preserve"> </w:t>
      </w:r>
      <w:r w:rsidRPr="00DC5008">
        <w:rPr>
          <w:sz w:val="28"/>
          <w:szCs w:val="28"/>
        </w:rPr>
        <w:t>7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лет</w:t>
      </w:r>
      <w:r w:rsidRPr="00DC5008">
        <w:rPr>
          <w:spacing w:val="-8"/>
          <w:sz w:val="28"/>
          <w:szCs w:val="28"/>
        </w:rPr>
        <w:t xml:space="preserve"> </w:t>
      </w:r>
      <w:r w:rsidRPr="00DC5008">
        <w:rPr>
          <w:w w:val="90"/>
          <w:sz w:val="28"/>
          <w:szCs w:val="28"/>
        </w:rPr>
        <w:t>—</w:t>
      </w:r>
      <w:r w:rsidRPr="00DC5008">
        <w:rPr>
          <w:spacing w:val="-8"/>
          <w:w w:val="90"/>
          <w:sz w:val="28"/>
          <w:szCs w:val="28"/>
        </w:rPr>
        <w:t xml:space="preserve"> </w:t>
      </w:r>
      <w:r w:rsidRPr="00DC5008">
        <w:rPr>
          <w:sz w:val="28"/>
          <w:szCs w:val="28"/>
        </w:rPr>
        <w:t>не менее 15 минут.</w:t>
      </w:r>
    </w:p>
    <w:p w:rsidR="00DC5008" w:rsidRPr="00DC5008" w:rsidRDefault="00DC5008" w:rsidP="00DC5008">
      <w:pPr>
        <w:pStyle w:val="a5"/>
        <w:tabs>
          <w:tab w:val="left" w:pos="0"/>
          <w:tab w:val="left" w:pos="1031"/>
        </w:tabs>
        <w:kinsoku w:val="0"/>
        <w:overflowPunct w:val="0"/>
        <w:spacing w:line="237" w:lineRule="auto"/>
        <w:ind w:left="0" w:right="284" w:firstLine="0"/>
        <w:rPr>
          <w:sz w:val="28"/>
          <w:szCs w:val="28"/>
        </w:rPr>
      </w:pPr>
      <w:r w:rsidRPr="00DC5008">
        <w:rPr>
          <w:sz w:val="28"/>
          <w:szCs w:val="28"/>
        </w:rPr>
        <w:t>2.22.Для детей в возрасте от 1 года до 3-x лет дневной сон в ДОУ организуется однократно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z w:val="28"/>
          <w:szCs w:val="28"/>
        </w:rPr>
        <w:t>продолжительностью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не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менее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z w:val="28"/>
          <w:szCs w:val="28"/>
        </w:rPr>
        <w:t>3-x</w:t>
      </w:r>
      <w:r w:rsidRPr="00DC5008">
        <w:rPr>
          <w:spacing w:val="-14"/>
          <w:sz w:val="28"/>
          <w:szCs w:val="28"/>
        </w:rPr>
        <w:t xml:space="preserve"> </w:t>
      </w:r>
      <w:r w:rsidRPr="00DC5008">
        <w:rPr>
          <w:sz w:val="28"/>
          <w:szCs w:val="28"/>
        </w:rPr>
        <w:t>часов,</w:t>
      </w:r>
      <w:r w:rsidRPr="00DC5008">
        <w:rPr>
          <w:spacing w:val="-8"/>
          <w:sz w:val="28"/>
          <w:szCs w:val="28"/>
        </w:rPr>
        <w:t xml:space="preserve"> </w:t>
      </w:r>
      <w:r w:rsidRPr="00DC5008">
        <w:rPr>
          <w:sz w:val="28"/>
          <w:szCs w:val="28"/>
        </w:rPr>
        <w:t>для</w:t>
      </w:r>
      <w:r w:rsidRPr="00DC5008">
        <w:rPr>
          <w:spacing w:val="-10"/>
          <w:sz w:val="28"/>
          <w:szCs w:val="28"/>
        </w:rPr>
        <w:t xml:space="preserve"> </w:t>
      </w:r>
      <w:r w:rsidRPr="00DC5008">
        <w:rPr>
          <w:sz w:val="28"/>
          <w:szCs w:val="28"/>
        </w:rPr>
        <w:t>детей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-15"/>
          <w:sz w:val="28"/>
          <w:szCs w:val="28"/>
        </w:rPr>
        <w:t xml:space="preserve"> </w:t>
      </w:r>
      <w:r w:rsidRPr="00DC5008">
        <w:rPr>
          <w:sz w:val="28"/>
          <w:szCs w:val="28"/>
        </w:rPr>
        <w:t>возрасте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z w:val="28"/>
          <w:szCs w:val="28"/>
        </w:rPr>
        <w:t>старше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z w:val="28"/>
          <w:szCs w:val="28"/>
        </w:rPr>
        <w:t>от 4-7 лет — 2,5 часа.</w:t>
      </w:r>
    </w:p>
    <w:p w:rsidR="00DC5008" w:rsidRPr="00DC5008" w:rsidRDefault="00DC5008" w:rsidP="00DC5008">
      <w:pPr>
        <w:pStyle w:val="a5"/>
        <w:tabs>
          <w:tab w:val="left" w:pos="0"/>
          <w:tab w:val="left" w:pos="982"/>
        </w:tabs>
        <w:kinsoku w:val="0"/>
        <w:overflowPunct w:val="0"/>
        <w:spacing w:before="7" w:line="237" w:lineRule="auto"/>
        <w:ind w:left="0" w:right="276" w:firstLine="0"/>
        <w:rPr>
          <w:sz w:val="28"/>
          <w:szCs w:val="28"/>
        </w:rPr>
      </w:pPr>
      <w:r w:rsidRPr="00DC5008">
        <w:rPr>
          <w:sz w:val="28"/>
          <w:szCs w:val="28"/>
        </w:rPr>
        <w:t>2.23.Прогулка</w:t>
      </w:r>
      <w:r w:rsidRPr="00DC5008">
        <w:rPr>
          <w:spacing w:val="-4"/>
          <w:sz w:val="28"/>
          <w:szCs w:val="28"/>
        </w:rPr>
        <w:t xml:space="preserve"> </w:t>
      </w:r>
      <w:r w:rsidRPr="00DC5008">
        <w:rPr>
          <w:sz w:val="28"/>
          <w:szCs w:val="28"/>
        </w:rPr>
        <w:t>организуется 2</w:t>
      </w:r>
      <w:r w:rsidRPr="00DC5008">
        <w:rPr>
          <w:spacing w:val="-14"/>
          <w:sz w:val="28"/>
          <w:szCs w:val="28"/>
        </w:rPr>
        <w:t xml:space="preserve"> </w:t>
      </w:r>
      <w:r w:rsidRPr="00DC5008">
        <w:rPr>
          <w:sz w:val="28"/>
          <w:szCs w:val="28"/>
        </w:rPr>
        <w:t>раза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>день:</w:t>
      </w:r>
      <w:r w:rsidRPr="00DC5008">
        <w:rPr>
          <w:spacing w:val="-6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z w:val="28"/>
          <w:szCs w:val="28"/>
        </w:rPr>
        <w:t>первую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z w:val="28"/>
          <w:szCs w:val="28"/>
        </w:rPr>
        <w:t>половину дня</w:t>
      </w:r>
      <w:r w:rsidRPr="00DC5008">
        <w:rPr>
          <w:spacing w:val="-15"/>
          <w:sz w:val="28"/>
          <w:szCs w:val="28"/>
        </w:rPr>
        <w:t xml:space="preserve"> </w:t>
      </w:r>
      <w:r w:rsidRPr="00DC5008">
        <w:rPr>
          <w:w w:val="90"/>
          <w:sz w:val="28"/>
          <w:szCs w:val="28"/>
        </w:rPr>
        <w:t>—</w:t>
      </w:r>
      <w:r w:rsidRPr="00DC5008">
        <w:rPr>
          <w:spacing w:val="-5"/>
          <w:w w:val="90"/>
          <w:sz w:val="28"/>
          <w:szCs w:val="28"/>
        </w:rPr>
        <w:t xml:space="preserve"> </w:t>
      </w:r>
      <w:r w:rsidRPr="00DC5008">
        <w:rPr>
          <w:sz w:val="28"/>
          <w:szCs w:val="28"/>
        </w:rPr>
        <w:t>до</w:t>
      </w:r>
      <w:r w:rsidRPr="00DC5008">
        <w:rPr>
          <w:spacing w:val="-14"/>
          <w:sz w:val="28"/>
          <w:szCs w:val="28"/>
        </w:rPr>
        <w:t xml:space="preserve"> </w:t>
      </w:r>
      <w:r w:rsidRPr="00DC5008">
        <w:rPr>
          <w:sz w:val="28"/>
          <w:szCs w:val="28"/>
        </w:rPr>
        <w:t>обеда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z w:val="28"/>
          <w:szCs w:val="28"/>
        </w:rPr>
        <w:t>и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 xml:space="preserve">во вторую половину дня </w:t>
      </w:r>
      <w:r w:rsidRPr="00DC5008">
        <w:rPr>
          <w:w w:val="90"/>
          <w:sz w:val="28"/>
          <w:szCs w:val="28"/>
        </w:rPr>
        <w:t xml:space="preserve">— </w:t>
      </w:r>
      <w:r w:rsidRPr="00DC5008">
        <w:rPr>
          <w:sz w:val="28"/>
          <w:szCs w:val="28"/>
        </w:rPr>
        <w:t>после дневного сна или перед уходом детей домой. Продолжительность ежедневно прогулок составляет не менее 3 часов. Продолжительность прогулки определяется детским садом в зависимости от климатических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условий.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При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температуре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воздуха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ниже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минус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15°C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и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скорости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ветра более</w:t>
      </w:r>
      <w:r w:rsidRPr="00DC5008">
        <w:rPr>
          <w:spacing w:val="-13"/>
          <w:sz w:val="28"/>
          <w:szCs w:val="28"/>
        </w:rPr>
        <w:t xml:space="preserve"> </w:t>
      </w:r>
      <w:r w:rsidRPr="00DC5008">
        <w:rPr>
          <w:sz w:val="28"/>
          <w:szCs w:val="28"/>
        </w:rPr>
        <w:t>7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м/с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>продолжительность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z w:val="28"/>
          <w:szCs w:val="28"/>
        </w:rPr>
        <w:t>прогулки для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детей</w:t>
      </w:r>
      <w:r w:rsidRPr="00DC5008">
        <w:rPr>
          <w:spacing w:val="-8"/>
          <w:sz w:val="28"/>
          <w:szCs w:val="28"/>
        </w:rPr>
        <w:t xml:space="preserve"> </w:t>
      </w:r>
      <w:r w:rsidRPr="00DC5008">
        <w:rPr>
          <w:sz w:val="28"/>
          <w:szCs w:val="28"/>
        </w:rPr>
        <w:t>до</w:t>
      </w:r>
      <w:r w:rsidRPr="00DC5008">
        <w:rPr>
          <w:spacing w:val="-13"/>
          <w:sz w:val="28"/>
          <w:szCs w:val="28"/>
        </w:rPr>
        <w:t xml:space="preserve"> </w:t>
      </w:r>
      <w:r w:rsidRPr="00DC5008">
        <w:rPr>
          <w:sz w:val="28"/>
          <w:szCs w:val="28"/>
        </w:rPr>
        <w:t>7</w:t>
      </w:r>
      <w:r w:rsidRPr="00DC5008">
        <w:rPr>
          <w:spacing w:val="-15"/>
          <w:sz w:val="28"/>
          <w:szCs w:val="28"/>
        </w:rPr>
        <w:t xml:space="preserve"> </w:t>
      </w:r>
      <w:r w:rsidRPr="00DC5008">
        <w:rPr>
          <w:sz w:val="28"/>
          <w:szCs w:val="28"/>
        </w:rPr>
        <w:t>лет</w:t>
      </w:r>
      <w:r w:rsidRPr="00DC5008">
        <w:rPr>
          <w:spacing w:val="-10"/>
          <w:sz w:val="28"/>
          <w:szCs w:val="28"/>
        </w:rPr>
        <w:t xml:space="preserve"> </w:t>
      </w:r>
      <w:r w:rsidRPr="00DC5008">
        <w:rPr>
          <w:sz w:val="28"/>
          <w:szCs w:val="28"/>
        </w:rPr>
        <w:t>сокращают.</w:t>
      </w:r>
    </w:p>
    <w:p w:rsidR="00DC5008" w:rsidRPr="00DC5008" w:rsidRDefault="00DC5008" w:rsidP="00DC5008">
      <w:pPr>
        <w:pStyle w:val="a5"/>
        <w:tabs>
          <w:tab w:val="left" w:pos="0"/>
          <w:tab w:val="left" w:pos="1391"/>
        </w:tabs>
        <w:kinsoku w:val="0"/>
        <w:overflowPunct w:val="0"/>
        <w:spacing w:before="9" w:line="237" w:lineRule="auto"/>
        <w:ind w:left="0" w:right="271" w:firstLine="0"/>
        <w:rPr>
          <w:sz w:val="28"/>
          <w:szCs w:val="28"/>
        </w:rPr>
      </w:pPr>
      <w:r w:rsidRPr="00DC5008">
        <w:rPr>
          <w:sz w:val="28"/>
          <w:szCs w:val="28"/>
        </w:rPr>
        <w:t>2.24.Занятия по дополнительному образованию (студии, кружки, секции) недопустимо проводить</w:t>
      </w:r>
      <w:r w:rsidRPr="00DC5008">
        <w:rPr>
          <w:spacing w:val="-1"/>
          <w:sz w:val="28"/>
          <w:szCs w:val="28"/>
        </w:rPr>
        <w:t xml:space="preserve"> </w:t>
      </w:r>
      <w:r w:rsidRPr="00DC5008">
        <w:rPr>
          <w:sz w:val="28"/>
          <w:szCs w:val="28"/>
        </w:rPr>
        <w:t>за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счет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z w:val="28"/>
          <w:szCs w:val="28"/>
        </w:rPr>
        <w:t>времени,</w:t>
      </w:r>
      <w:r w:rsidRPr="00DC5008">
        <w:rPr>
          <w:spacing w:val="-5"/>
          <w:sz w:val="28"/>
          <w:szCs w:val="28"/>
        </w:rPr>
        <w:t xml:space="preserve"> </w:t>
      </w:r>
      <w:r w:rsidRPr="00DC5008">
        <w:rPr>
          <w:sz w:val="28"/>
          <w:szCs w:val="28"/>
        </w:rPr>
        <w:t>отведенного на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z w:val="28"/>
          <w:szCs w:val="28"/>
        </w:rPr>
        <w:t>прогулку и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дневной</w:t>
      </w:r>
      <w:r w:rsidRPr="00DC5008">
        <w:rPr>
          <w:spacing w:val="-6"/>
          <w:sz w:val="28"/>
          <w:szCs w:val="28"/>
        </w:rPr>
        <w:t xml:space="preserve"> </w:t>
      </w:r>
      <w:r w:rsidRPr="00DC5008">
        <w:rPr>
          <w:sz w:val="28"/>
          <w:szCs w:val="28"/>
        </w:rPr>
        <w:t>сон;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z w:val="28"/>
          <w:szCs w:val="28"/>
        </w:rPr>
        <w:t xml:space="preserve">их </w:t>
      </w:r>
      <w:r w:rsidRPr="00DC5008">
        <w:rPr>
          <w:w w:val="95"/>
          <w:sz w:val="28"/>
          <w:szCs w:val="28"/>
        </w:rPr>
        <w:t xml:space="preserve">количество в неделю не должно превышать двух. Продолжительность этих занятий не </w:t>
      </w:r>
      <w:r w:rsidRPr="00DC5008">
        <w:rPr>
          <w:sz w:val="28"/>
          <w:szCs w:val="28"/>
        </w:rPr>
        <w:t>должна превышать 20-25 минут, участие ребенка более чем в двух дополнительных занятиях нецелесообразно.</w:t>
      </w:r>
    </w:p>
    <w:p w:rsidR="00DC5008" w:rsidRPr="00DC5008" w:rsidRDefault="00DC5008" w:rsidP="00DC5008">
      <w:pPr>
        <w:pStyle w:val="a5"/>
        <w:tabs>
          <w:tab w:val="left" w:pos="0"/>
          <w:tab w:val="left" w:pos="1035"/>
        </w:tabs>
        <w:kinsoku w:val="0"/>
        <w:overflowPunct w:val="0"/>
        <w:spacing w:before="3" w:line="237" w:lineRule="auto"/>
        <w:ind w:left="0" w:right="262" w:firstLine="0"/>
        <w:rPr>
          <w:sz w:val="28"/>
          <w:szCs w:val="28"/>
        </w:rPr>
      </w:pPr>
      <w:r w:rsidRPr="00DC5008">
        <w:rPr>
          <w:sz w:val="28"/>
          <w:szCs w:val="28"/>
        </w:rPr>
        <w:t>2.25.Родители</w:t>
      </w:r>
      <w:r w:rsidRPr="00DC5008">
        <w:rPr>
          <w:spacing w:val="-2"/>
          <w:sz w:val="28"/>
          <w:szCs w:val="28"/>
        </w:rPr>
        <w:t xml:space="preserve"> </w:t>
      </w:r>
      <w:r w:rsidRPr="00DC5008">
        <w:rPr>
          <w:sz w:val="28"/>
          <w:szCs w:val="28"/>
        </w:rPr>
        <w:t>(законные представители)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воспитанников должны</w:t>
      </w:r>
      <w:r w:rsidRPr="00DC5008">
        <w:rPr>
          <w:spacing w:val="-3"/>
          <w:sz w:val="28"/>
          <w:szCs w:val="28"/>
        </w:rPr>
        <w:t xml:space="preserve"> </w:t>
      </w:r>
      <w:r w:rsidRPr="00DC5008">
        <w:rPr>
          <w:sz w:val="28"/>
          <w:szCs w:val="28"/>
        </w:rPr>
        <w:t>знать</w:t>
      </w:r>
      <w:r w:rsidRPr="00DC5008">
        <w:rPr>
          <w:spacing w:val="-3"/>
          <w:sz w:val="28"/>
          <w:szCs w:val="28"/>
        </w:rPr>
        <w:t xml:space="preserve"> </w:t>
      </w:r>
      <w:r w:rsidRPr="00DC5008">
        <w:rPr>
          <w:sz w:val="28"/>
          <w:szCs w:val="28"/>
        </w:rPr>
        <w:t>о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z w:val="28"/>
          <w:szCs w:val="28"/>
        </w:rPr>
        <w:t>том,</w:t>
      </w:r>
      <w:r w:rsidRPr="00DC5008">
        <w:rPr>
          <w:spacing w:val="-6"/>
          <w:sz w:val="28"/>
          <w:szCs w:val="28"/>
        </w:rPr>
        <w:t xml:space="preserve"> </w:t>
      </w:r>
      <w:r w:rsidRPr="00DC5008">
        <w:rPr>
          <w:sz w:val="28"/>
          <w:szCs w:val="28"/>
        </w:rPr>
        <w:lastRenderedPageBreak/>
        <w:t>что своевременный приход детей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z w:val="28"/>
          <w:szCs w:val="28"/>
        </w:rPr>
        <w:t>детский</w:t>
      </w:r>
      <w:r w:rsidRPr="00DC5008">
        <w:rPr>
          <w:spacing w:val="-6"/>
          <w:sz w:val="28"/>
          <w:szCs w:val="28"/>
        </w:rPr>
        <w:t xml:space="preserve"> </w:t>
      </w:r>
      <w:r w:rsidRPr="00DC5008">
        <w:rPr>
          <w:sz w:val="28"/>
          <w:szCs w:val="28"/>
        </w:rPr>
        <w:t>сад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>—</w:t>
      </w:r>
      <w:r w:rsidRPr="00DC5008">
        <w:rPr>
          <w:spacing w:val="-13"/>
          <w:sz w:val="28"/>
          <w:szCs w:val="28"/>
        </w:rPr>
        <w:t xml:space="preserve"> </w:t>
      </w:r>
      <w:r w:rsidRPr="00DC5008">
        <w:rPr>
          <w:sz w:val="28"/>
          <w:szCs w:val="28"/>
        </w:rPr>
        <w:t>необходимое условие</w:t>
      </w:r>
      <w:r w:rsidRPr="00DC5008">
        <w:rPr>
          <w:spacing w:val="-4"/>
          <w:sz w:val="28"/>
          <w:szCs w:val="28"/>
        </w:rPr>
        <w:t xml:space="preserve"> </w:t>
      </w:r>
      <w:r w:rsidRPr="00DC5008">
        <w:rPr>
          <w:sz w:val="28"/>
          <w:szCs w:val="28"/>
        </w:rPr>
        <w:t>качественной и правильной</w:t>
      </w:r>
      <w:r w:rsidRPr="00DC5008">
        <w:rPr>
          <w:spacing w:val="-5"/>
          <w:sz w:val="28"/>
          <w:szCs w:val="28"/>
        </w:rPr>
        <w:t xml:space="preserve"> </w:t>
      </w:r>
      <w:r w:rsidRPr="00DC5008">
        <w:rPr>
          <w:sz w:val="28"/>
          <w:szCs w:val="28"/>
        </w:rPr>
        <w:t>организации образовательной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деятельности.</w:t>
      </w:r>
    </w:p>
    <w:p w:rsidR="00DC5008" w:rsidRPr="00DC5008" w:rsidRDefault="00DC5008" w:rsidP="00DC5008">
      <w:pPr>
        <w:pStyle w:val="a5"/>
        <w:tabs>
          <w:tab w:val="left" w:pos="0"/>
          <w:tab w:val="left" w:pos="3913"/>
          <w:tab w:val="left" w:pos="4819"/>
          <w:tab w:val="left" w:pos="6144"/>
          <w:tab w:val="left" w:pos="7269"/>
          <w:tab w:val="left" w:pos="8714"/>
        </w:tabs>
        <w:kinsoku w:val="0"/>
        <w:overflowPunct w:val="0"/>
        <w:spacing w:before="2"/>
        <w:ind w:left="0" w:right="269" w:firstLine="0"/>
        <w:jc w:val="left"/>
        <w:rPr>
          <w:spacing w:val="-4"/>
          <w:sz w:val="28"/>
          <w:szCs w:val="28"/>
        </w:rPr>
      </w:pPr>
      <w:r w:rsidRPr="00DC5008">
        <w:rPr>
          <w:sz w:val="28"/>
          <w:szCs w:val="28"/>
        </w:rPr>
        <w:t>2.26.Воспитатели проводят беседы и консультации для родителей (законных представителей) о воспитаннике, утром до 8.00 и вечером после 16.00. В другое время воспитатель находится с детьми, и отвлекать его от образовательной деятельности</w:t>
      </w:r>
      <w:r w:rsidRPr="00DC5008">
        <w:rPr>
          <w:spacing w:val="7"/>
          <w:sz w:val="28"/>
          <w:szCs w:val="28"/>
        </w:rPr>
        <w:t xml:space="preserve"> </w:t>
      </w:r>
      <w:r w:rsidRPr="00DC5008">
        <w:rPr>
          <w:sz w:val="28"/>
          <w:szCs w:val="28"/>
        </w:rPr>
        <w:t>категорически</w:t>
      </w:r>
      <w:r w:rsidRPr="00DC5008">
        <w:rPr>
          <w:spacing w:val="9"/>
          <w:sz w:val="28"/>
          <w:szCs w:val="28"/>
        </w:rPr>
        <w:t xml:space="preserve"> </w:t>
      </w:r>
      <w:r w:rsidRPr="00DC5008">
        <w:rPr>
          <w:sz w:val="28"/>
          <w:szCs w:val="28"/>
        </w:rPr>
        <w:t>запрещается.</w:t>
      </w:r>
    </w:p>
    <w:p w:rsidR="00DC5008" w:rsidRPr="00DC5008" w:rsidRDefault="00DC5008" w:rsidP="00DC5008">
      <w:pPr>
        <w:pStyle w:val="a5"/>
        <w:tabs>
          <w:tab w:val="left" w:pos="1072"/>
        </w:tabs>
        <w:kinsoku w:val="0"/>
        <w:overflowPunct w:val="0"/>
        <w:spacing w:before="83"/>
        <w:ind w:left="0" w:right="297" w:firstLine="0"/>
        <w:rPr>
          <w:sz w:val="28"/>
          <w:szCs w:val="28"/>
        </w:rPr>
      </w:pPr>
      <w:r w:rsidRPr="00DC5008">
        <w:rPr>
          <w:sz w:val="28"/>
          <w:szCs w:val="28"/>
        </w:rPr>
        <w:t xml:space="preserve">2.27.Родители (законные представители) должны забрать ребенка до 17.00 ч. В </w:t>
      </w:r>
      <w:r w:rsidRPr="00DC5008">
        <w:rPr>
          <w:w w:val="95"/>
          <w:sz w:val="28"/>
          <w:szCs w:val="28"/>
        </w:rPr>
        <w:t xml:space="preserve">случае неожиданной задержки родитель (законный представитель) должен связаться с </w:t>
      </w:r>
      <w:r w:rsidRPr="00DC5008">
        <w:rPr>
          <w:sz w:val="28"/>
          <w:szCs w:val="28"/>
        </w:rPr>
        <w:t>воспитателем группы.</w:t>
      </w:r>
    </w:p>
    <w:p w:rsidR="00DC5008" w:rsidRPr="00DC5008" w:rsidRDefault="00DC5008" w:rsidP="00DC5008">
      <w:pPr>
        <w:pStyle w:val="a5"/>
        <w:tabs>
          <w:tab w:val="left" w:pos="859"/>
        </w:tabs>
        <w:kinsoku w:val="0"/>
        <w:overflowPunct w:val="0"/>
        <w:spacing w:line="237" w:lineRule="auto"/>
        <w:ind w:left="0" w:right="302" w:firstLine="0"/>
        <w:rPr>
          <w:sz w:val="28"/>
          <w:szCs w:val="28"/>
        </w:rPr>
      </w:pPr>
      <w:r w:rsidRPr="00DC5008">
        <w:rPr>
          <w:sz w:val="28"/>
          <w:szCs w:val="28"/>
        </w:rPr>
        <w:t>2.28</w:t>
      </w:r>
      <w:proofErr w:type="gramStart"/>
      <w:r w:rsidRPr="00DC5008">
        <w:rPr>
          <w:sz w:val="28"/>
          <w:szCs w:val="28"/>
        </w:rPr>
        <w:t>Е</w:t>
      </w:r>
      <w:proofErr w:type="gramEnd"/>
      <w:r w:rsidRPr="00DC5008">
        <w:rPr>
          <w:sz w:val="28"/>
          <w:szCs w:val="28"/>
        </w:rPr>
        <w:t>сли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родители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(законные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представители)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привели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ребенка</w:t>
      </w:r>
      <w:r w:rsidRPr="00DC5008">
        <w:rPr>
          <w:spacing w:val="-13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детский</w:t>
      </w:r>
      <w:r w:rsidRPr="00DC5008">
        <w:rPr>
          <w:spacing w:val="-10"/>
          <w:sz w:val="28"/>
          <w:szCs w:val="28"/>
        </w:rPr>
        <w:t xml:space="preserve"> </w:t>
      </w:r>
      <w:r w:rsidRPr="00DC5008">
        <w:rPr>
          <w:sz w:val="28"/>
          <w:szCs w:val="28"/>
        </w:rPr>
        <w:t>сад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после начала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какого-либо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режимного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момента,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необходимо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раздеть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его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и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подождать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вместе с</w:t>
      </w:r>
      <w:r w:rsidRPr="00DC5008">
        <w:rPr>
          <w:spacing w:val="-4"/>
          <w:sz w:val="28"/>
          <w:szCs w:val="28"/>
        </w:rPr>
        <w:t xml:space="preserve"> </w:t>
      </w:r>
      <w:r w:rsidRPr="00DC5008">
        <w:rPr>
          <w:sz w:val="28"/>
          <w:szCs w:val="28"/>
        </w:rPr>
        <w:t>ним</w:t>
      </w:r>
      <w:r w:rsidRPr="00DC5008">
        <w:rPr>
          <w:spacing w:val="-4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>раздевалке до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z w:val="28"/>
          <w:szCs w:val="28"/>
        </w:rPr>
        <w:t>ближайшего перерыва.</w:t>
      </w:r>
    </w:p>
    <w:p w:rsidR="00DC5008" w:rsidRPr="00DC5008" w:rsidRDefault="00DC5008" w:rsidP="00DC5008">
      <w:pPr>
        <w:pStyle w:val="a5"/>
        <w:tabs>
          <w:tab w:val="left" w:pos="1336"/>
        </w:tabs>
        <w:kinsoku w:val="0"/>
        <w:overflowPunct w:val="0"/>
        <w:ind w:left="0" w:right="291" w:firstLine="0"/>
        <w:rPr>
          <w:spacing w:val="-2"/>
          <w:sz w:val="28"/>
          <w:szCs w:val="28"/>
        </w:rPr>
      </w:pPr>
      <w:r w:rsidRPr="00DC5008">
        <w:rPr>
          <w:sz w:val="28"/>
          <w:szCs w:val="28"/>
        </w:rPr>
        <w:t>2.29.Родители (законные представители) должны лично передавать несовершеннолетних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>воспитанников воспитателю группы.</w:t>
      </w:r>
      <w:r w:rsidRPr="00DC5008">
        <w:rPr>
          <w:spacing w:val="-3"/>
          <w:sz w:val="28"/>
          <w:szCs w:val="28"/>
        </w:rPr>
        <w:t xml:space="preserve"> </w:t>
      </w:r>
      <w:r w:rsidRPr="00DC5008">
        <w:rPr>
          <w:sz w:val="28"/>
          <w:szCs w:val="28"/>
        </w:rPr>
        <w:t>Нельзя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z w:val="28"/>
          <w:szCs w:val="28"/>
        </w:rPr>
        <w:t>забирать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z w:val="28"/>
          <w:szCs w:val="28"/>
        </w:rPr>
        <w:t>детей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z w:val="28"/>
          <w:szCs w:val="28"/>
        </w:rPr>
        <w:t>из детского сада, не</w:t>
      </w:r>
      <w:r w:rsidRPr="00DC5008">
        <w:rPr>
          <w:spacing w:val="-1"/>
          <w:sz w:val="28"/>
          <w:szCs w:val="28"/>
        </w:rPr>
        <w:t xml:space="preserve"> </w:t>
      </w:r>
      <w:r w:rsidRPr="00DC5008">
        <w:rPr>
          <w:sz w:val="28"/>
          <w:szCs w:val="28"/>
        </w:rPr>
        <w:t>поставив в</w:t>
      </w:r>
      <w:r w:rsidRPr="00DC5008">
        <w:rPr>
          <w:spacing w:val="-4"/>
          <w:sz w:val="28"/>
          <w:szCs w:val="28"/>
        </w:rPr>
        <w:t xml:space="preserve"> </w:t>
      </w:r>
      <w:r w:rsidRPr="00DC5008">
        <w:rPr>
          <w:sz w:val="28"/>
          <w:szCs w:val="28"/>
        </w:rPr>
        <w:t>известность воспитателя группы, а</w:t>
      </w:r>
      <w:r w:rsidRPr="00DC5008">
        <w:rPr>
          <w:spacing w:val="-4"/>
          <w:sz w:val="28"/>
          <w:szCs w:val="28"/>
        </w:rPr>
        <w:t xml:space="preserve"> </w:t>
      </w:r>
      <w:r w:rsidRPr="00DC5008">
        <w:rPr>
          <w:sz w:val="28"/>
          <w:szCs w:val="28"/>
        </w:rPr>
        <w:t>также поручать это детям,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подросткам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возрасте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до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18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лет,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лицам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нетрезвом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состоянии,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 xml:space="preserve">наркотическом </w:t>
      </w:r>
      <w:r w:rsidRPr="00DC5008">
        <w:rPr>
          <w:spacing w:val="-2"/>
          <w:sz w:val="28"/>
          <w:szCs w:val="28"/>
        </w:rPr>
        <w:t>опьянении.</w:t>
      </w:r>
    </w:p>
    <w:p w:rsidR="00DC5008" w:rsidRPr="00DC5008" w:rsidRDefault="00DC5008" w:rsidP="00DC5008">
      <w:pPr>
        <w:pStyle w:val="a5"/>
        <w:tabs>
          <w:tab w:val="left" w:pos="1123"/>
        </w:tabs>
        <w:kinsoku w:val="0"/>
        <w:overflowPunct w:val="0"/>
        <w:spacing w:line="237" w:lineRule="auto"/>
        <w:ind w:left="0" w:right="293" w:firstLine="0"/>
        <w:rPr>
          <w:spacing w:val="-2"/>
          <w:sz w:val="28"/>
          <w:szCs w:val="28"/>
        </w:rPr>
      </w:pPr>
      <w:r w:rsidRPr="00DC5008">
        <w:rPr>
          <w:sz w:val="28"/>
          <w:szCs w:val="28"/>
        </w:rPr>
        <w:t>2.30</w:t>
      </w:r>
      <w:proofErr w:type="gramStart"/>
      <w:r w:rsidRPr="00DC5008">
        <w:rPr>
          <w:sz w:val="28"/>
          <w:szCs w:val="28"/>
        </w:rPr>
        <w:t>Е</w:t>
      </w:r>
      <w:proofErr w:type="gramEnd"/>
      <w:r w:rsidRPr="00DC5008">
        <w:rPr>
          <w:sz w:val="28"/>
          <w:szCs w:val="28"/>
        </w:rPr>
        <w:t>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>учреждения</w:t>
      </w:r>
      <w:r w:rsidRPr="00DC5008">
        <w:rPr>
          <w:spacing w:val="-3"/>
          <w:sz w:val="28"/>
          <w:szCs w:val="28"/>
        </w:rPr>
        <w:t xml:space="preserve"> </w:t>
      </w:r>
      <w:r w:rsidRPr="00DC5008">
        <w:rPr>
          <w:sz w:val="28"/>
          <w:szCs w:val="28"/>
        </w:rPr>
        <w:t>и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>сообщить, кто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>будет</w:t>
      </w:r>
      <w:r w:rsidRPr="00DC5008">
        <w:rPr>
          <w:spacing w:val="-4"/>
          <w:sz w:val="28"/>
          <w:szCs w:val="28"/>
        </w:rPr>
        <w:t xml:space="preserve"> </w:t>
      </w:r>
      <w:r w:rsidRPr="00DC5008">
        <w:rPr>
          <w:sz w:val="28"/>
          <w:szCs w:val="28"/>
        </w:rPr>
        <w:t>забирать</w:t>
      </w:r>
      <w:r w:rsidRPr="00DC5008">
        <w:rPr>
          <w:spacing w:val="-2"/>
          <w:sz w:val="28"/>
          <w:szCs w:val="28"/>
        </w:rPr>
        <w:t xml:space="preserve"> </w:t>
      </w:r>
      <w:r w:rsidRPr="00DC5008">
        <w:rPr>
          <w:sz w:val="28"/>
          <w:szCs w:val="28"/>
        </w:rPr>
        <w:t>ребенка из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числа</w:t>
      </w:r>
      <w:r w:rsidRPr="00DC5008">
        <w:rPr>
          <w:spacing w:val="-13"/>
          <w:sz w:val="28"/>
          <w:szCs w:val="28"/>
        </w:rPr>
        <w:t xml:space="preserve"> </w:t>
      </w:r>
      <w:r w:rsidRPr="00DC5008">
        <w:rPr>
          <w:sz w:val="28"/>
          <w:szCs w:val="28"/>
        </w:rPr>
        <w:t>тех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z w:val="28"/>
          <w:szCs w:val="28"/>
        </w:rPr>
        <w:t>лиц,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z w:val="28"/>
          <w:szCs w:val="28"/>
        </w:rPr>
        <w:t>на</w:t>
      </w:r>
      <w:r w:rsidRPr="00DC5008">
        <w:rPr>
          <w:spacing w:val="-14"/>
          <w:sz w:val="28"/>
          <w:szCs w:val="28"/>
        </w:rPr>
        <w:t xml:space="preserve"> </w:t>
      </w:r>
      <w:r w:rsidRPr="00DC5008">
        <w:rPr>
          <w:sz w:val="28"/>
          <w:szCs w:val="28"/>
        </w:rPr>
        <w:t>которых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z w:val="28"/>
          <w:szCs w:val="28"/>
        </w:rPr>
        <w:t>предоставлены личные</w:t>
      </w:r>
      <w:r w:rsidRPr="00DC5008">
        <w:rPr>
          <w:spacing w:val="-2"/>
          <w:sz w:val="28"/>
          <w:szCs w:val="28"/>
        </w:rPr>
        <w:t xml:space="preserve"> </w:t>
      </w:r>
      <w:r w:rsidRPr="00DC5008">
        <w:rPr>
          <w:sz w:val="28"/>
          <w:szCs w:val="28"/>
        </w:rPr>
        <w:t>заявления</w:t>
      </w:r>
      <w:r w:rsidRPr="00DC5008">
        <w:rPr>
          <w:spacing w:val="-6"/>
          <w:sz w:val="28"/>
          <w:szCs w:val="28"/>
        </w:rPr>
        <w:t xml:space="preserve"> </w:t>
      </w:r>
      <w:r w:rsidRPr="00DC5008">
        <w:rPr>
          <w:sz w:val="28"/>
          <w:szCs w:val="28"/>
        </w:rPr>
        <w:t>родителей</w:t>
      </w:r>
      <w:r w:rsidRPr="00DC5008">
        <w:rPr>
          <w:spacing w:val="-6"/>
          <w:sz w:val="28"/>
          <w:szCs w:val="28"/>
        </w:rPr>
        <w:t xml:space="preserve"> </w:t>
      </w:r>
      <w:r w:rsidRPr="00DC5008">
        <w:rPr>
          <w:sz w:val="28"/>
          <w:szCs w:val="28"/>
        </w:rPr>
        <w:t xml:space="preserve">(законных </w:t>
      </w:r>
      <w:r w:rsidRPr="00DC5008">
        <w:rPr>
          <w:spacing w:val="-2"/>
          <w:sz w:val="28"/>
          <w:szCs w:val="28"/>
        </w:rPr>
        <w:t>представителей).</w:t>
      </w:r>
    </w:p>
    <w:p w:rsidR="00DC5008" w:rsidRPr="00DC5008" w:rsidRDefault="00DC5008" w:rsidP="00DC5008">
      <w:pPr>
        <w:pStyle w:val="a5"/>
        <w:tabs>
          <w:tab w:val="left" w:pos="1082"/>
        </w:tabs>
        <w:kinsoku w:val="0"/>
        <w:overflowPunct w:val="0"/>
        <w:spacing w:line="237" w:lineRule="auto"/>
        <w:ind w:left="0" w:right="281" w:firstLine="0"/>
        <w:rPr>
          <w:sz w:val="28"/>
          <w:szCs w:val="28"/>
        </w:rPr>
      </w:pPr>
      <w:r w:rsidRPr="00DC5008">
        <w:rPr>
          <w:sz w:val="28"/>
          <w:szCs w:val="28"/>
        </w:rPr>
        <w:t>2.31.В случае предстоящего длительного отсутствия ребенка в детском саду по каким-либо обстоятельствам, родителям (</w:t>
      </w:r>
      <w:proofErr w:type="gramStart"/>
      <w:r w:rsidRPr="00DC5008">
        <w:rPr>
          <w:sz w:val="28"/>
          <w:szCs w:val="28"/>
        </w:rPr>
        <w:t>законных</w:t>
      </w:r>
      <w:proofErr w:type="gramEnd"/>
      <w:r w:rsidRPr="00DC5008">
        <w:rPr>
          <w:sz w:val="28"/>
          <w:szCs w:val="28"/>
        </w:rPr>
        <w:t xml:space="preserve"> представителям) необходимо написать заявление на имя заведующего ДОУ с указанием периода отсутствия ребенка и причины.</w:t>
      </w:r>
    </w:p>
    <w:p w:rsidR="00DC5008" w:rsidRPr="00DC5008" w:rsidRDefault="00DC5008" w:rsidP="00DC5008">
      <w:pPr>
        <w:pStyle w:val="a5"/>
        <w:tabs>
          <w:tab w:val="left" w:pos="973"/>
        </w:tabs>
        <w:kinsoku w:val="0"/>
        <w:overflowPunct w:val="0"/>
        <w:spacing w:line="235" w:lineRule="auto"/>
        <w:ind w:left="0" w:right="282" w:firstLine="0"/>
        <w:rPr>
          <w:sz w:val="28"/>
          <w:szCs w:val="28"/>
        </w:rPr>
      </w:pPr>
      <w:r w:rsidRPr="00DC5008">
        <w:rPr>
          <w:sz w:val="28"/>
          <w:szCs w:val="28"/>
        </w:rPr>
        <w:t>2.32.Категорически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запрещен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приход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ребенка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дошкольного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возраста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детский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сад и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его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уход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z w:val="28"/>
          <w:szCs w:val="28"/>
        </w:rPr>
        <w:t>без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сопровождения родителя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z w:val="28"/>
          <w:szCs w:val="28"/>
        </w:rPr>
        <w:t>(законного</w:t>
      </w:r>
      <w:r w:rsidRPr="00DC5008">
        <w:rPr>
          <w:spacing w:val="-4"/>
          <w:sz w:val="28"/>
          <w:szCs w:val="28"/>
        </w:rPr>
        <w:t xml:space="preserve"> </w:t>
      </w:r>
      <w:r w:rsidRPr="00DC5008">
        <w:rPr>
          <w:sz w:val="28"/>
          <w:szCs w:val="28"/>
        </w:rPr>
        <w:t>представителя).</w:t>
      </w:r>
    </w:p>
    <w:p w:rsidR="00DC5008" w:rsidRDefault="00DC5008" w:rsidP="00DC5008">
      <w:pPr>
        <w:pStyle w:val="a5"/>
        <w:tabs>
          <w:tab w:val="left" w:pos="871"/>
          <w:tab w:val="left" w:pos="3913"/>
          <w:tab w:val="left" w:pos="4819"/>
          <w:tab w:val="left" w:pos="6144"/>
          <w:tab w:val="left" w:pos="7269"/>
          <w:tab w:val="left" w:pos="8714"/>
        </w:tabs>
        <w:kinsoku w:val="0"/>
        <w:overflowPunct w:val="0"/>
        <w:spacing w:before="2"/>
        <w:ind w:right="269" w:hanging="161"/>
        <w:jc w:val="left"/>
        <w:rPr>
          <w:color w:val="2D2D2D"/>
          <w:spacing w:val="-4"/>
          <w:sz w:val="26"/>
          <w:szCs w:val="26"/>
        </w:rPr>
      </w:pPr>
    </w:p>
    <w:p w:rsidR="00DC5008" w:rsidRPr="00DC5008" w:rsidRDefault="00DC5008" w:rsidP="00DC5008">
      <w:pPr>
        <w:pStyle w:val="Heading1"/>
        <w:numPr>
          <w:ilvl w:val="0"/>
          <w:numId w:val="1"/>
        </w:numPr>
        <w:tabs>
          <w:tab w:val="left" w:pos="2093"/>
        </w:tabs>
        <w:kinsoku w:val="0"/>
        <w:overflowPunct w:val="0"/>
        <w:ind w:left="2092" w:hanging="264"/>
        <w:outlineLvl w:val="9"/>
        <w:rPr>
          <w:spacing w:val="-5"/>
          <w:w w:val="95"/>
          <w:sz w:val="28"/>
          <w:szCs w:val="28"/>
        </w:rPr>
      </w:pPr>
      <w:r w:rsidRPr="00DC5008">
        <w:rPr>
          <w:w w:val="95"/>
          <w:sz w:val="28"/>
          <w:szCs w:val="28"/>
        </w:rPr>
        <w:t>Организация</w:t>
      </w:r>
      <w:r w:rsidRPr="00DC5008">
        <w:rPr>
          <w:spacing w:val="32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питания</w:t>
      </w:r>
      <w:r w:rsidRPr="00DC5008">
        <w:rPr>
          <w:spacing w:val="12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и</w:t>
      </w:r>
      <w:r w:rsidRPr="00DC5008">
        <w:rPr>
          <w:spacing w:val="-1"/>
          <w:w w:val="95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питьевого</w:t>
      </w:r>
      <w:r w:rsidRPr="00DC5008">
        <w:rPr>
          <w:spacing w:val="18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режима</w:t>
      </w:r>
      <w:r w:rsidRPr="00DC5008">
        <w:rPr>
          <w:spacing w:val="20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в</w:t>
      </w:r>
      <w:r w:rsidRPr="00DC5008">
        <w:rPr>
          <w:spacing w:val="-3"/>
          <w:w w:val="95"/>
          <w:sz w:val="28"/>
          <w:szCs w:val="28"/>
        </w:rPr>
        <w:t xml:space="preserve"> </w:t>
      </w:r>
      <w:r w:rsidRPr="00DC5008">
        <w:rPr>
          <w:spacing w:val="-5"/>
          <w:w w:val="95"/>
          <w:sz w:val="28"/>
          <w:szCs w:val="28"/>
        </w:rPr>
        <w:t>ДОУ</w:t>
      </w:r>
    </w:p>
    <w:p w:rsidR="00DC5008" w:rsidRPr="00FB6CB8" w:rsidRDefault="00DC5008" w:rsidP="00DC5008">
      <w:pPr>
        <w:pStyle w:val="a5"/>
        <w:tabs>
          <w:tab w:val="left" w:pos="1290"/>
        </w:tabs>
        <w:kinsoku w:val="0"/>
        <w:overflowPunct w:val="0"/>
        <w:spacing w:before="10" w:line="237" w:lineRule="auto"/>
        <w:ind w:left="0" w:right="288" w:firstLine="0"/>
        <w:rPr>
          <w:sz w:val="28"/>
          <w:szCs w:val="28"/>
        </w:rPr>
      </w:pPr>
      <w:r>
        <w:rPr>
          <w:sz w:val="28"/>
          <w:szCs w:val="28"/>
        </w:rPr>
        <w:t>3.1.</w:t>
      </w:r>
      <w:r w:rsidRPr="00FB6CB8">
        <w:rPr>
          <w:sz w:val="28"/>
          <w:szCs w:val="28"/>
        </w:rPr>
        <w:t>Учреждение обеспечивает гарантированное сбалансированное питание воспитанников</w:t>
      </w:r>
      <w:r w:rsidRPr="00FB6CB8">
        <w:rPr>
          <w:spacing w:val="-17"/>
          <w:sz w:val="28"/>
          <w:szCs w:val="28"/>
        </w:rPr>
        <w:t xml:space="preserve"> </w:t>
      </w:r>
      <w:r w:rsidRPr="00FB6CB8">
        <w:rPr>
          <w:sz w:val="28"/>
          <w:szCs w:val="28"/>
        </w:rPr>
        <w:t>в</w:t>
      </w:r>
      <w:r w:rsidRPr="00FB6CB8">
        <w:rPr>
          <w:spacing w:val="-16"/>
          <w:sz w:val="28"/>
          <w:szCs w:val="28"/>
        </w:rPr>
        <w:t xml:space="preserve"> </w:t>
      </w:r>
      <w:r w:rsidRPr="00FB6CB8">
        <w:rPr>
          <w:sz w:val="28"/>
          <w:szCs w:val="28"/>
        </w:rPr>
        <w:t>соответствии</w:t>
      </w:r>
      <w:r w:rsidRPr="00FB6CB8">
        <w:rPr>
          <w:spacing w:val="-16"/>
          <w:sz w:val="28"/>
          <w:szCs w:val="28"/>
        </w:rPr>
        <w:t xml:space="preserve"> </w:t>
      </w:r>
      <w:r w:rsidRPr="00FB6CB8">
        <w:rPr>
          <w:sz w:val="28"/>
          <w:szCs w:val="28"/>
        </w:rPr>
        <w:t>с</w:t>
      </w:r>
      <w:r w:rsidRPr="00FB6CB8">
        <w:rPr>
          <w:spacing w:val="-16"/>
          <w:sz w:val="28"/>
          <w:szCs w:val="28"/>
        </w:rPr>
        <w:t xml:space="preserve"> </w:t>
      </w:r>
      <w:r w:rsidRPr="00FB6CB8">
        <w:rPr>
          <w:sz w:val="28"/>
          <w:szCs w:val="28"/>
        </w:rPr>
        <w:t>их</w:t>
      </w:r>
      <w:r w:rsidRPr="00FB6CB8">
        <w:rPr>
          <w:spacing w:val="-17"/>
          <w:sz w:val="28"/>
          <w:szCs w:val="28"/>
        </w:rPr>
        <w:t xml:space="preserve"> </w:t>
      </w:r>
      <w:r w:rsidRPr="00FB6CB8">
        <w:rPr>
          <w:sz w:val="28"/>
          <w:szCs w:val="28"/>
        </w:rPr>
        <w:t>возрастом</w:t>
      </w:r>
      <w:r w:rsidRPr="00FB6CB8">
        <w:rPr>
          <w:spacing w:val="-16"/>
          <w:sz w:val="28"/>
          <w:szCs w:val="28"/>
        </w:rPr>
        <w:t xml:space="preserve"> </w:t>
      </w:r>
      <w:r w:rsidRPr="00FB6CB8">
        <w:rPr>
          <w:sz w:val="28"/>
          <w:szCs w:val="28"/>
        </w:rPr>
        <w:t>и</w:t>
      </w:r>
      <w:r w:rsidRPr="00FB6CB8">
        <w:rPr>
          <w:spacing w:val="-16"/>
          <w:sz w:val="28"/>
          <w:szCs w:val="28"/>
        </w:rPr>
        <w:t xml:space="preserve"> </w:t>
      </w:r>
      <w:r w:rsidRPr="00FB6CB8">
        <w:rPr>
          <w:sz w:val="28"/>
          <w:szCs w:val="28"/>
        </w:rPr>
        <w:t>временем</w:t>
      </w:r>
      <w:r w:rsidRPr="00FB6CB8">
        <w:rPr>
          <w:spacing w:val="-16"/>
          <w:sz w:val="28"/>
          <w:szCs w:val="28"/>
        </w:rPr>
        <w:t xml:space="preserve"> </w:t>
      </w:r>
      <w:r w:rsidRPr="00FB6CB8">
        <w:rPr>
          <w:sz w:val="28"/>
          <w:szCs w:val="28"/>
        </w:rPr>
        <w:t>пребывания</w:t>
      </w:r>
      <w:r w:rsidRPr="00FB6CB8">
        <w:rPr>
          <w:spacing w:val="-17"/>
          <w:sz w:val="28"/>
          <w:szCs w:val="28"/>
        </w:rPr>
        <w:t xml:space="preserve"> </w:t>
      </w:r>
      <w:r w:rsidRPr="00FB6CB8">
        <w:rPr>
          <w:sz w:val="28"/>
          <w:szCs w:val="28"/>
        </w:rPr>
        <w:t>в</w:t>
      </w:r>
      <w:r w:rsidRPr="00FB6CB8">
        <w:rPr>
          <w:spacing w:val="-16"/>
          <w:sz w:val="28"/>
          <w:szCs w:val="28"/>
        </w:rPr>
        <w:t xml:space="preserve"> </w:t>
      </w:r>
      <w:r w:rsidRPr="00FB6CB8">
        <w:rPr>
          <w:sz w:val="28"/>
          <w:szCs w:val="28"/>
        </w:rPr>
        <w:t>детском</w:t>
      </w:r>
      <w:r w:rsidRPr="00FB6CB8">
        <w:rPr>
          <w:spacing w:val="-16"/>
          <w:sz w:val="28"/>
          <w:szCs w:val="28"/>
        </w:rPr>
        <w:t xml:space="preserve"> </w:t>
      </w:r>
      <w:r w:rsidRPr="00FB6CB8">
        <w:rPr>
          <w:sz w:val="28"/>
          <w:szCs w:val="28"/>
        </w:rPr>
        <w:t>саду по</w:t>
      </w:r>
      <w:r w:rsidRPr="00FB6CB8">
        <w:rPr>
          <w:spacing w:val="-17"/>
          <w:sz w:val="28"/>
          <w:szCs w:val="28"/>
        </w:rPr>
        <w:t xml:space="preserve"> </w:t>
      </w:r>
      <w:r w:rsidRPr="00FB6CB8">
        <w:rPr>
          <w:sz w:val="28"/>
          <w:szCs w:val="28"/>
        </w:rPr>
        <w:t>нормам,</w:t>
      </w:r>
      <w:r w:rsidRPr="00FB6CB8">
        <w:rPr>
          <w:spacing w:val="-14"/>
          <w:sz w:val="28"/>
          <w:szCs w:val="28"/>
        </w:rPr>
        <w:t xml:space="preserve"> </w:t>
      </w:r>
      <w:r w:rsidRPr="00FB6CB8">
        <w:rPr>
          <w:sz w:val="28"/>
          <w:szCs w:val="28"/>
        </w:rPr>
        <w:t>утвержденным</w:t>
      </w:r>
      <w:r w:rsidRPr="00FB6CB8">
        <w:rPr>
          <w:spacing w:val="6"/>
          <w:sz w:val="28"/>
          <w:szCs w:val="28"/>
        </w:rPr>
        <w:t xml:space="preserve"> </w:t>
      </w:r>
      <w:r w:rsidRPr="00FB6CB8">
        <w:rPr>
          <w:sz w:val="28"/>
          <w:szCs w:val="28"/>
        </w:rPr>
        <w:t>санитарными</w:t>
      </w:r>
      <w:r w:rsidRPr="00FB6CB8">
        <w:rPr>
          <w:spacing w:val="-1"/>
          <w:sz w:val="28"/>
          <w:szCs w:val="28"/>
        </w:rPr>
        <w:t xml:space="preserve"> </w:t>
      </w:r>
      <w:r w:rsidRPr="00FB6CB8">
        <w:rPr>
          <w:sz w:val="28"/>
          <w:szCs w:val="28"/>
        </w:rPr>
        <w:t>нормами</w:t>
      </w:r>
      <w:r w:rsidRPr="00FB6CB8">
        <w:rPr>
          <w:spacing w:val="-9"/>
          <w:sz w:val="28"/>
          <w:szCs w:val="28"/>
        </w:rPr>
        <w:t xml:space="preserve"> </w:t>
      </w:r>
      <w:r w:rsidRPr="00FB6CB8">
        <w:rPr>
          <w:sz w:val="28"/>
          <w:szCs w:val="28"/>
        </w:rPr>
        <w:t>и</w:t>
      </w:r>
      <w:r w:rsidRPr="00FB6CB8">
        <w:rPr>
          <w:spacing w:val="-15"/>
          <w:sz w:val="28"/>
          <w:szCs w:val="28"/>
        </w:rPr>
        <w:t xml:space="preserve"> </w:t>
      </w:r>
      <w:r w:rsidRPr="00FB6CB8">
        <w:rPr>
          <w:sz w:val="28"/>
          <w:szCs w:val="28"/>
        </w:rPr>
        <w:t>правилами.</w:t>
      </w:r>
    </w:p>
    <w:p w:rsidR="00DC5008" w:rsidRPr="00FB6CB8" w:rsidRDefault="00DC5008" w:rsidP="00DC5008">
      <w:pPr>
        <w:pStyle w:val="a5"/>
        <w:tabs>
          <w:tab w:val="left" w:pos="862"/>
        </w:tabs>
        <w:kinsoku w:val="0"/>
        <w:overflowPunct w:val="0"/>
        <w:ind w:left="0" w:right="259" w:firstLine="0"/>
        <w:rPr>
          <w:sz w:val="28"/>
          <w:szCs w:val="28"/>
        </w:rPr>
      </w:pPr>
      <w:r>
        <w:rPr>
          <w:sz w:val="28"/>
          <w:szCs w:val="28"/>
        </w:rPr>
        <w:t>3.2.</w:t>
      </w:r>
      <w:r w:rsidRPr="00FB6CB8">
        <w:rPr>
          <w:sz w:val="28"/>
          <w:szCs w:val="28"/>
        </w:rPr>
        <w:t>Требования</w:t>
      </w:r>
      <w:r w:rsidRPr="00FB6CB8">
        <w:rPr>
          <w:spacing w:val="-4"/>
          <w:sz w:val="28"/>
          <w:szCs w:val="28"/>
        </w:rPr>
        <w:t xml:space="preserve"> </w:t>
      </w:r>
      <w:r w:rsidRPr="00FB6CB8">
        <w:rPr>
          <w:sz w:val="28"/>
          <w:szCs w:val="28"/>
        </w:rPr>
        <w:t>к</w:t>
      </w:r>
      <w:r w:rsidRPr="00FB6CB8">
        <w:rPr>
          <w:spacing w:val="-15"/>
          <w:sz w:val="28"/>
          <w:szCs w:val="28"/>
        </w:rPr>
        <w:t xml:space="preserve"> </w:t>
      </w:r>
      <w:r w:rsidRPr="00FB6CB8">
        <w:rPr>
          <w:sz w:val="28"/>
          <w:szCs w:val="28"/>
        </w:rPr>
        <w:t>деятельности по</w:t>
      </w:r>
      <w:r w:rsidRPr="00FB6CB8">
        <w:rPr>
          <w:spacing w:val="-17"/>
          <w:sz w:val="28"/>
          <w:szCs w:val="28"/>
        </w:rPr>
        <w:t xml:space="preserve"> </w:t>
      </w:r>
      <w:r w:rsidRPr="00FB6CB8">
        <w:rPr>
          <w:sz w:val="28"/>
          <w:szCs w:val="28"/>
        </w:rPr>
        <w:t>формированию рациона</w:t>
      </w:r>
      <w:r w:rsidRPr="00FB6CB8">
        <w:rPr>
          <w:spacing w:val="-15"/>
          <w:sz w:val="28"/>
          <w:szCs w:val="28"/>
        </w:rPr>
        <w:t xml:space="preserve"> </w:t>
      </w:r>
      <w:r w:rsidRPr="00FB6CB8">
        <w:rPr>
          <w:sz w:val="28"/>
          <w:szCs w:val="28"/>
        </w:rPr>
        <w:t>и</w:t>
      </w:r>
      <w:r w:rsidRPr="00FB6CB8">
        <w:rPr>
          <w:spacing w:val="-13"/>
          <w:sz w:val="28"/>
          <w:szCs w:val="28"/>
        </w:rPr>
        <w:t xml:space="preserve"> </w:t>
      </w:r>
      <w:r w:rsidRPr="00FB6CB8">
        <w:rPr>
          <w:sz w:val="28"/>
          <w:szCs w:val="28"/>
        </w:rPr>
        <w:t>организации</w:t>
      </w:r>
      <w:r w:rsidRPr="00FB6CB8">
        <w:rPr>
          <w:spacing w:val="-5"/>
          <w:sz w:val="28"/>
          <w:szCs w:val="28"/>
        </w:rPr>
        <w:t xml:space="preserve"> </w:t>
      </w:r>
      <w:r w:rsidRPr="00FB6CB8">
        <w:rPr>
          <w:sz w:val="28"/>
          <w:szCs w:val="28"/>
        </w:rPr>
        <w:t xml:space="preserve">питания </w:t>
      </w:r>
      <w:r w:rsidRPr="00FB6CB8">
        <w:rPr>
          <w:w w:val="95"/>
          <w:sz w:val="28"/>
          <w:szCs w:val="28"/>
        </w:rPr>
        <w:t xml:space="preserve">детей в детском саду, производству, реализации, организации потребления продукции </w:t>
      </w:r>
      <w:r w:rsidRPr="00FB6CB8">
        <w:rPr>
          <w:sz w:val="28"/>
          <w:szCs w:val="28"/>
        </w:rPr>
        <w:t>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</w:t>
      </w:r>
      <w:r w:rsidRPr="00FB6CB8">
        <w:rPr>
          <w:spacing w:val="-17"/>
          <w:sz w:val="28"/>
          <w:szCs w:val="28"/>
        </w:rPr>
        <w:t xml:space="preserve"> </w:t>
      </w:r>
      <w:r w:rsidRPr="00FB6CB8">
        <w:rPr>
          <w:sz w:val="28"/>
          <w:szCs w:val="28"/>
        </w:rPr>
        <w:t>соблюдение</w:t>
      </w:r>
      <w:r w:rsidRPr="00FB6CB8">
        <w:rPr>
          <w:spacing w:val="-10"/>
          <w:sz w:val="28"/>
          <w:szCs w:val="28"/>
        </w:rPr>
        <w:t xml:space="preserve"> </w:t>
      </w:r>
      <w:r w:rsidRPr="00FB6CB8">
        <w:rPr>
          <w:sz w:val="28"/>
          <w:szCs w:val="28"/>
        </w:rPr>
        <w:t>которых</w:t>
      </w:r>
      <w:r w:rsidRPr="00FB6CB8">
        <w:rPr>
          <w:spacing w:val="-7"/>
          <w:sz w:val="28"/>
          <w:szCs w:val="28"/>
        </w:rPr>
        <w:t xml:space="preserve"> </w:t>
      </w:r>
      <w:r w:rsidRPr="00FB6CB8">
        <w:rPr>
          <w:sz w:val="28"/>
          <w:szCs w:val="28"/>
        </w:rPr>
        <w:t>создаёт</w:t>
      </w:r>
      <w:r w:rsidRPr="00FB6CB8">
        <w:rPr>
          <w:spacing w:val="-11"/>
          <w:sz w:val="28"/>
          <w:szCs w:val="28"/>
        </w:rPr>
        <w:t xml:space="preserve"> </w:t>
      </w:r>
      <w:r w:rsidRPr="00FB6CB8">
        <w:rPr>
          <w:sz w:val="28"/>
          <w:szCs w:val="28"/>
        </w:rPr>
        <w:t>угрозу</w:t>
      </w:r>
      <w:r w:rsidRPr="00FB6CB8">
        <w:rPr>
          <w:spacing w:val="-12"/>
          <w:sz w:val="28"/>
          <w:szCs w:val="28"/>
        </w:rPr>
        <w:t xml:space="preserve"> </w:t>
      </w:r>
      <w:r w:rsidRPr="00FB6CB8">
        <w:rPr>
          <w:sz w:val="28"/>
          <w:szCs w:val="28"/>
        </w:rPr>
        <w:t>жизни</w:t>
      </w:r>
      <w:r w:rsidRPr="00FB6CB8">
        <w:rPr>
          <w:spacing w:val="-13"/>
          <w:sz w:val="28"/>
          <w:szCs w:val="28"/>
        </w:rPr>
        <w:t xml:space="preserve"> </w:t>
      </w:r>
      <w:r w:rsidRPr="00FB6CB8">
        <w:rPr>
          <w:sz w:val="28"/>
          <w:szCs w:val="28"/>
        </w:rPr>
        <w:t>и</w:t>
      </w:r>
      <w:r w:rsidRPr="00FB6CB8">
        <w:rPr>
          <w:spacing w:val="-17"/>
          <w:sz w:val="28"/>
          <w:szCs w:val="28"/>
        </w:rPr>
        <w:t xml:space="preserve"> </w:t>
      </w:r>
      <w:r w:rsidRPr="00FB6CB8">
        <w:rPr>
          <w:sz w:val="28"/>
          <w:szCs w:val="28"/>
        </w:rPr>
        <w:t>здоровья</w:t>
      </w:r>
      <w:r w:rsidRPr="00FB6CB8">
        <w:rPr>
          <w:spacing w:val="-13"/>
          <w:sz w:val="28"/>
          <w:szCs w:val="28"/>
        </w:rPr>
        <w:t xml:space="preserve"> </w:t>
      </w:r>
      <w:r w:rsidRPr="00FB6CB8">
        <w:rPr>
          <w:sz w:val="28"/>
          <w:szCs w:val="28"/>
        </w:rPr>
        <w:t>детей.</w:t>
      </w:r>
    </w:p>
    <w:p w:rsidR="00DC5008" w:rsidRPr="00FB6CB8" w:rsidRDefault="00DC5008" w:rsidP="00DC5008">
      <w:pPr>
        <w:pStyle w:val="a5"/>
        <w:tabs>
          <w:tab w:val="left" w:pos="1387"/>
        </w:tabs>
        <w:kinsoku w:val="0"/>
        <w:overflowPunct w:val="0"/>
        <w:ind w:left="0" w:right="267" w:firstLine="0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>3.3.</w:t>
      </w:r>
      <w:r w:rsidRPr="00FB6CB8">
        <w:rPr>
          <w:sz w:val="28"/>
          <w:szCs w:val="28"/>
        </w:rPr>
        <w:t xml:space="preserve">Воспитанники ДОУ получают питание согласно установленному и утвержденному заведующим детским садом режиму питания в зависимости от </w:t>
      </w:r>
      <w:r w:rsidRPr="00FB6CB8">
        <w:rPr>
          <w:spacing w:val="-2"/>
          <w:sz w:val="28"/>
          <w:szCs w:val="28"/>
        </w:rPr>
        <w:t>длительности</w:t>
      </w:r>
      <w:r w:rsidRPr="00FB6CB8">
        <w:rPr>
          <w:spacing w:val="16"/>
          <w:sz w:val="28"/>
          <w:szCs w:val="28"/>
        </w:rPr>
        <w:t xml:space="preserve"> </w:t>
      </w:r>
      <w:r w:rsidRPr="00FB6CB8">
        <w:rPr>
          <w:spacing w:val="-2"/>
          <w:sz w:val="28"/>
          <w:szCs w:val="28"/>
        </w:rPr>
        <w:t>пребывания детей</w:t>
      </w:r>
      <w:r w:rsidRPr="00FB6CB8">
        <w:rPr>
          <w:spacing w:val="-4"/>
          <w:sz w:val="28"/>
          <w:szCs w:val="28"/>
        </w:rPr>
        <w:t xml:space="preserve"> </w:t>
      </w:r>
      <w:r w:rsidRPr="00FB6CB8">
        <w:rPr>
          <w:spacing w:val="-2"/>
          <w:sz w:val="28"/>
          <w:szCs w:val="28"/>
        </w:rPr>
        <w:t>в</w:t>
      </w:r>
      <w:r w:rsidRPr="00FB6CB8">
        <w:rPr>
          <w:spacing w:val="-7"/>
          <w:sz w:val="28"/>
          <w:szCs w:val="28"/>
        </w:rPr>
        <w:t xml:space="preserve"> </w:t>
      </w:r>
      <w:r w:rsidRPr="00FB6CB8">
        <w:rPr>
          <w:spacing w:val="-2"/>
          <w:sz w:val="28"/>
          <w:szCs w:val="28"/>
        </w:rPr>
        <w:t>дошкольном</w:t>
      </w:r>
      <w:r w:rsidRPr="00FB6CB8">
        <w:rPr>
          <w:spacing w:val="14"/>
          <w:sz w:val="28"/>
          <w:szCs w:val="28"/>
        </w:rPr>
        <w:t xml:space="preserve"> </w:t>
      </w:r>
      <w:r w:rsidRPr="00FB6CB8">
        <w:rPr>
          <w:spacing w:val="-2"/>
          <w:sz w:val="28"/>
          <w:szCs w:val="28"/>
        </w:rPr>
        <w:t>образовательном</w:t>
      </w:r>
      <w:r w:rsidRPr="00FB6CB8">
        <w:rPr>
          <w:spacing w:val="-15"/>
          <w:sz w:val="28"/>
          <w:szCs w:val="28"/>
        </w:rPr>
        <w:t xml:space="preserve"> </w:t>
      </w:r>
      <w:r w:rsidRPr="00FB6CB8">
        <w:rPr>
          <w:spacing w:val="-2"/>
          <w:sz w:val="28"/>
          <w:szCs w:val="28"/>
        </w:rPr>
        <w:t>учреждении.</w:t>
      </w:r>
    </w:p>
    <w:p w:rsidR="00DC5008" w:rsidRPr="00FB6CB8" w:rsidRDefault="00DC5008" w:rsidP="00DC5008">
      <w:pPr>
        <w:pStyle w:val="a3"/>
        <w:kinsoku w:val="0"/>
        <w:overflowPunct w:val="0"/>
        <w:spacing w:before="4"/>
        <w:jc w:val="left"/>
        <w:rPr>
          <w:sz w:val="28"/>
          <w:szCs w:val="28"/>
        </w:rPr>
      </w:pPr>
    </w:p>
    <w:p w:rsidR="00DC5008" w:rsidRPr="00FB6CB8" w:rsidRDefault="00DC5008" w:rsidP="00DC5008">
      <w:pPr>
        <w:pStyle w:val="Heading1"/>
        <w:kinsoku w:val="0"/>
        <w:overflowPunct w:val="0"/>
        <w:spacing w:line="298" w:lineRule="exact"/>
        <w:ind w:left="0" w:right="585" w:firstLine="0"/>
        <w:jc w:val="center"/>
        <w:outlineLvl w:val="9"/>
        <w:rPr>
          <w:spacing w:val="-2"/>
          <w:w w:val="95"/>
          <w:sz w:val="28"/>
          <w:szCs w:val="28"/>
        </w:rPr>
      </w:pPr>
      <w:r w:rsidRPr="00FB6CB8">
        <w:rPr>
          <w:w w:val="95"/>
          <w:sz w:val="28"/>
          <w:szCs w:val="28"/>
        </w:rPr>
        <w:t>Режим</w:t>
      </w:r>
      <w:r w:rsidRPr="00FB6CB8">
        <w:rPr>
          <w:spacing w:val="10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питания</w:t>
      </w:r>
      <w:r w:rsidRPr="00FB6CB8">
        <w:rPr>
          <w:spacing w:val="10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в</w:t>
      </w:r>
      <w:r w:rsidRPr="00FB6CB8">
        <w:rPr>
          <w:spacing w:val="-1"/>
          <w:w w:val="95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зависимости</w:t>
      </w:r>
      <w:r w:rsidRPr="00FB6CB8">
        <w:rPr>
          <w:spacing w:val="29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от</w:t>
      </w:r>
      <w:r w:rsidRPr="00FB6CB8">
        <w:rPr>
          <w:spacing w:val="-3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длительности</w:t>
      </w:r>
      <w:r w:rsidRPr="00FB6CB8">
        <w:rPr>
          <w:spacing w:val="28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пребывания</w:t>
      </w:r>
      <w:r w:rsidRPr="00FB6CB8">
        <w:rPr>
          <w:spacing w:val="22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детей</w:t>
      </w:r>
      <w:r w:rsidRPr="00FB6CB8">
        <w:rPr>
          <w:spacing w:val="6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в</w:t>
      </w:r>
      <w:r w:rsidRPr="00FB6CB8">
        <w:rPr>
          <w:spacing w:val="-2"/>
          <w:w w:val="95"/>
          <w:sz w:val="28"/>
          <w:szCs w:val="28"/>
        </w:rPr>
        <w:t xml:space="preserve"> </w:t>
      </w:r>
      <w:proofErr w:type="gramStart"/>
      <w:r w:rsidRPr="00FB6CB8">
        <w:rPr>
          <w:spacing w:val="-2"/>
          <w:w w:val="95"/>
          <w:sz w:val="28"/>
          <w:szCs w:val="28"/>
        </w:rPr>
        <w:t>детском</w:t>
      </w:r>
      <w:proofErr w:type="gramEnd"/>
    </w:p>
    <w:p w:rsidR="00DC5008" w:rsidRPr="00FB6CB8" w:rsidRDefault="00DC5008" w:rsidP="00DC5008">
      <w:pPr>
        <w:pStyle w:val="a3"/>
        <w:kinsoku w:val="0"/>
        <w:overflowPunct w:val="0"/>
        <w:spacing w:line="298" w:lineRule="exact"/>
        <w:ind w:right="583"/>
        <w:jc w:val="center"/>
        <w:rPr>
          <w:spacing w:val="-4"/>
          <w:sz w:val="28"/>
          <w:szCs w:val="28"/>
        </w:rPr>
      </w:pPr>
      <w:r w:rsidRPr="00FB6CB8">
        <w:rPr>
          <w:spacing w:val="-4"/>
          <w:sz w:val="28"/>
          <w:szCs w:val="28"/>
        </w:rPr>
        <w:t>саду</w:t>
      </w:r>
    </w:p>
    <w:tbl>
      <w:tblPr>
        <w:tblW w:w="0" w:type="auto"/>
        <w:tblInd w:w="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8"/>
        <w:gridCol w:w="2401"/>
        <w:gridCol w:w="2401"/>
        <w:gridCol w:w="2415"/>
      </w:tblGrid>
      <w:tr w:rsidR="00DC5008" w:rsidRPr="00560258" w:rsidTr="005A6D52">
        <w:trPr>
          <w:trHeight w:val="606"/>
        </w:trPr>
        <w:tc>
          <w:tcPr>
            <w:tcW w:w="1888" w:type="dxa"/>
            <w:vMerge w:val="restart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before="2"/>
              <w:ind w:right="86"/>
              <w:rPr>
                <w:rFonts w:eastAsiaTheme="minorEastAsia"/>
                <w:spacing w:val="-4"/>
                <w:sz w:val="28"/>
                <w:szCs w:val="28"/>
              </w:rPr>
            </w:pPr>
            <w:r w:rsidRPr="00560258">
              <w:rPr>
                <w:rFonts w:eastAsiaTheme="minorEastAsia"/>
                <w:b/>
                <w:bCs/>
                <w:sz w:val="28"/>
                <w:szCs w:val="28"/>
              </w:rPr>
              <w:lastRenderedPageBreak/>
              <w:t>Время приема пищи</w:t>
            </w:r>
          </w:p>
        </w:tc>
        <w:tc>
          <w:tcPr>
            <w:tcW w:w="7217" w:type="dxa"/>
            <w:gridSpan w:val="3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37" w:lineRule="auto"/>
              <w:jc w:val="left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60258">
              <w:rPr>
                <w:rFonts w:eastAsiaTheme="minorEastAsia"/>
                <w:b/>
                <w:bCs/>
                <w:w w:val="95"/>
                <w:sz w:val="28"/>
                <w:szCs w:val="28"/>
              </w:rPr>
              <w:t>Приемы пищи в зависимости</w:t>
            </w:r>
            <w:r w:rsidRPr="00560258">
              <w:rPr>
                <w:rFonts w:eastAsiaTheme="minorEastAsia"/>
                <w:b/>
                <w:bCs/>
                <w:spacing w:val="32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b/>
                <w:bCs/>
                <w:w w:val="95"/>
                <w:sz w:val="28"/>
                <w:szCs w:val="28"/>
              </w:rPr>
              <w:t xml:space="preserve">от длительности пребывания </w:t>
            </w:r>
            <w:r w:rsidRPr="00560258">
              <w:rPr>
                <w:rFonts w:eastAsiaTheme="minorEastAsia"/>
                <w:b/>
                <w:bCs/>
                <w:sz w:val="28"/>
                <w:szCs w:val="28"/>
              </w:rPr>
              <w:t>детей в</w:t>
            </w:r>
            <w:r w:rsidRPr="00560258">
              <w:rPr>
                <w:rFonts w:eastAsiaTheme="minorEastAsia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b/>
                <w:bCs/>
                <w:sz w:val="28"/>
                <w:szCs w:val="28"/>
              </w:rPr>
              <w:t>дошкольной организации</w:t>
            </w:r>
          </w:p>
        </w:tc>
      </w:tr>
      <w:tr w:rsidR="00DC5008" w:rsidRPr="00560258" w:rsidTr="005A6D52">
        <w:trPr>
          <w:trHeight w:val="300"/>
        </w:trPr>
        <w:tc>
          <w:tcPr>
            <w:tcW w:w="1888" w:type="dxa"/>
            <w:vMerge/>
            <w:tcBorders>
              <w:top w:val="nil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a3"/>
              <w:kinsoku w:val="0"/>
              <w:overflowPunct w:val="0"/>
              <w:spacing w:line="298" w:lineRule="exact"/>
              <w:ind w:right="583"/>
              <w:jc w:val="center"/>
              <w:rPr>
                <w:rFonts w:eastAsiaTheme="minorEastAsia"/>
                <w:spacing w:val="-4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8" w:lineRule="exact"/>
              <w:ind w:right="348"/>
              <w:rPr>
                <w:rFonts w:eastAsiaTheme="minorEastAsia"/>
                <w:b/>
                <w:bCs/>
                <w:spacing w:val="-2"/>
                <w:sz w:val="28"/>
                <w:szCs w:val="28"/>
              </w:rPr>
            </w:pPr>
            <w:r w:rsidRPr="00560258">
              <w:rPr>
                <w:rFonts w:eastAsiaTheme="minorEastAsia"/>
                <w:b/>
                <w:bCs/>
                <w:sz w:val="28"/>
                <w:szCs w:val="28"/>
              </w:rPr>
              <w:t>8-10</w:t>
            </w:r>
            <w:r w:rsidRPr="00560258">
              <w:rPr>
                <w:rFonts w:eastAsiaTheme="minorEastAsia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b/>
                <w:bCs/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2401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8" w:lineRule="exact"/>
              <w:ind w:right="352"/>
              <w:rPr>
                <w:rFonts w:eastAsiaTheme="minorEastAsia"/>
                <w:b/>
                <w:bCs/>
                <w:spacing w:val="-2"/>
                <w:w w:val="95"/>
                <w:sz w:val="28"/>
                <w:szCs w:val="28"/>
              </w:rPr>
            </w:pPr>
            <w:r w:rsidRPr="00560258">
              <w:rPr>
                <w:rFonts w:eastAsiaTheme="minorEastAsia"/>
                <w:b/>
                <w:bCs/>
                <w:w w:val="95"/>
                <w:sz w:val="28"/>
                <w:szCs w:val="28"/>
              </w:rPr>
              <w:t>11-12</w:t>
            </w:r>
            <w:r w:rsidRPr="00560258">
              <w:rPr>
                <w:rFonts w:eastAsiaTheme="minorEastAsia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b/>
                <w:bCs/>
                <w:spacing w:val="-2"/>
                <w:w w:val="95"/>
                <w:sz w:val="28"/>
                <w:szCs w:val="28"/>
              </w:rPr>
              <w:t>часов</w:t>
            </w:r>
          </w:p>
        </w:tc>
        <w:tc>
          <w:tcPr>
            <w:tcW w:w="2415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8" w:lineRule="exact"/>
              <w:ind w:right="367"/>
              <w:rPr>
                <w:rFonts w:eastAsiaTheme="minorEastAsia"/>
                <w:b/>
                <w:bCs/>
                <w:spacing w:val="-4"/>
                <w:sz w:val="28"/>
                <w:szCs w:val="28"/>
              </w:rPr>
            </w:pPr>
            <w:r w:rsidRPr="00560258">
              <w:rPr>
                <w:rFonts w:eastAsiaTheme="minorEastAsia"/>
                <w:b/>
                <w:bCs/>
                <w:sz w:val="28"/>
                <w:szCs w:val="28"/>
              </w:rPr>
              <w:t>24</w:t>
            </w:r>
            <w:r w:rsidRPr="00560258">
              <w:rPr>
                <w:rFonts w:eastAsiaTheme="minorEastAsia"/>
                <w:b/>
                <w:bCs/>
                <w:spacing w:val="-13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b/>
                <w:bCs/>
                <w:spacing w:val="-4"/>
                <w:sz w:val="28"/>
                <w:szCs w:val="28"/>
              </w:rPr>
              <w:t>часа</w:t>
            </w:r>
          </w:p>
        </w:tc>
      </w:tr>
      <w:tr w:rsidR="00DC5008" w:rsidRPr="00560258" w:rsidTr="005A6D52">
        <w:trPr>
          <w:trHeight w:val="286"/>
        </w:trPr>
        <w:tc>
          <w:tcPr>
            <w:tcW w:w="1888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66" w:lineRule="exact"/>
              <w:ind w:right="90"/>
              <w:rPr>
                <w:rFonts w:eastAsiaTheme="minorEastAsia"/>
                <w:spacing w:val="-4"/>
                <w:sz w:val="28"/>
                <w:szCs w:val="28"/>
              </w:rPr>
            </w:pPr>
            <w:r w:rsidRPr="00560258">
              <w:rPr>
                <w:rFonts w:eastAsiaTheme="minorEastAsia"/>
                <w:w w:val="95"/>
                <w:sz w:val="28"/>
                <w:szCs w:val="28"/>
              </w:rPr>
              <w:t>8.30-</w:t>
            </w:r>
            <w:r w:rsidRPr="00560258">
              <w:rPr>
                <w:rFonts w:eastAsiaTheme="minorEastAsia"/>
                <w:spacing w:val="-4"/>
                <w:sz w:val="28"/>
                <w:szCs w:val="28"/>
              </w:rPr>
              <w:t>9.00</w:t>
            </w:r>
          </w:p>
        </w:tc>
        <w:tc>
          <w:tcPr>
            <w:tcW w:w="2401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66" w:lineRule="exact"/>
              <w:ind w:right="348"/>
              <w:rPr>
                <w:rFonts w:eastAsiaTheme="minorEastAsia"/>
                <w:spacing w:val="-2"/>
                <w:sz w:val="28"/>
                <w:szCs w:val="28"/>
              </w:rPr>
            </w:pPr>
            <w:r w:rsidRPr="00560258">
              <w:rPr>
                <w:rFonts w:eastAsiaTheme="minorEastAsia"/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2401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66" w:lineRule="exact"/>
              <w:ind w:right="352"/>
              <w:rPr>
                <w:rFonts w:eastAsiaTheme="minorEastAsia"/>
                <w:spacing w:val="-2"/>
                <w:sz w:val="28"/>
                <w:szCs w:val="28"/>
              </w:rPr>
            </w:pPr>
            <w:r w:rsidRPr="00560258">
              <w:rPr>
                <w:rFonts w:eastAsiaTheme="minorEastAsia"/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2415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66" w:lineRule="exact"/>
              <w:ind w:right="367"/>
              <w:rPr>
                <w:rFonts w:eastAsiaTheme="minorEastAsia"/>
                <w:spacing w:val="-2"/>
                <w:sz w:val="28"/>
                <w:szCs w:val="28"/>
              </w:rPr>
            </w:pPr>
            <w:r w:rsidRPr="00560258">
              <w:rPr>
                <w:rFonts w:eastAsiaTheme="minorEastAsia"/>
                <w:spacing w:val="-2"/>
                <w:sz w:val="28"/>
                <w:szCs w:val="28"/>
              </w:rPr>
              <w:t>завтрак</w:t>
            </w:r>
          </w:p>
        </w:tc>
      </w:tr>
      <w:tr w:rsidR="00DC5008" w:rsidRPr="00560258" w:rsidTr="005A6D52">
        <w:trPr>
          <w:trHeight w:val="291"/>
        </w:trPr>
        <w:tc>
          <w:tcPr>
            <w:tcW w:w="1888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1" w:lineRule="exact"/>
              <w:ind w:right="90"/>
              <w:rPr>
                <w:rFonts w:eastAsiaTheme="minorEastAsia"/>
                <w:spacing w:val="-2"/>
                <w:sz w:val="28"/>
                <w:szCs w:val="28"/>
              </w:rPr>
            </w:pPr>
            <w:r w:rsidRPr="00560258">
              <w:rPr>
                <w:rFonts w:eastAsiaTheme="minorEastAsia"/>
                <w:w w:val="90"/>
                <w:sz w:val="28"/>
                <w:szCs w:val="28"/>
              </w:rPr>
              <w:t>10.30-</w:t>
            </w:r>
            <w:r w:rsidRPr="00560258">
              <w:rPr>
                <w:rFonts w:eastAsiaTheme="minorEastAsia"/>
                <w:spacing w:val="-2"/>
                <w:sz w:val="28"/>
                <w:szCs w:val="28"/>
              </w:rPr>
              <w:t>11.00</w:t>
            </w:r>
          </w:p>
        </w:tc>
        <w:tc>
          <w:tcPr>
            <w:tcW w:w="2401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1" w:lineRule="exact"/>
              <w:ind w:right="347"/>
              <w:rPr>
                <w:rFonts w:eastAsiaTheme="minorEastAsia"/>
                <w:spacing w:val="-2"/>
                <w:sz w:val="28"/>
                <w:szCs w:val="28"/>
              </w:rPr>
            </w:pPr>
            <w:r w:rsidRPr="00560258">
              <w:rPr>
                <w:rFonts w:eastAsiaTheme="minorEastAsia"/>
                <w:w w:val="95"/>
                <w:sz w:val="28"/>
                <w:szCs w:val="28"/>
              </w:rPr>
              <w:t>второй</w:t>
            </w:r>
            <w:r w:rsidRPr="00560258">
              <w:rPr>
                <w:rFonts w:eastAsiaTheme="minorEastAsia"/>
                <w:spacing w:val="5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2401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1" w:lineRule="exact"/>
              <w:ind w:right="352"/>
              <w:rPr>
                <w:rFonts w:eastAsiaTheme="minorEastAsia"/>
                <w:spacing w:val="-2"/>
                <w:sz w:val="28"/>
                <w:szCs w:val="28"/>
              </w:rPr>
            </w:pPr>
            <w:r w:rsidRPr="00560258">
              <w:rPr>
                <w:rFonts w:eastAsiaTheme="minorEastAsia"/>
                <w:w w:val="95"/>
                <w:sz w:val="28"/>
                <w:szCs w:val="28"/>
              </w:rPr>
              <w:t>второй</w:t>
            </w:r>
            <w:r w:rsidRPr="00560258">
              <w:rPr>
                <w:rFonts w:eastAsiaTheme="minorEastAsia"/>
                <w:spacing w:val="5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2415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1" w:lineRule="exact"/>
              <w:ind w:right="367"/>
              <w:rPr>
                <w:rFonts w:eastAsiaTheme="minorEastAsia"/>
                <w:spacing w:val="-2"/>
                <w:sz w:val="28"/>
                <w:szCs w:val="28"/>
              </w:rPr>
            </w:pPr>
            <w:r w:rsidRPr="00560258">
              <w:rPr>
                <w:rFonts w:eastAsiaTheme="minorEastAsia"/>
                <w:w w:val="95"/>
                <w:sz w:val="28"/>
                <w:szCs w:val="28"/>
              </w:rPr>
              <w:t>второй</w:t>
            </w:r>
            <w:r w:rsidRPr="00560258">
              <w:rPr>
                <w:rFonts w:eastAsiaTheme="minorEastAsia"/>
                <w:spacing w:val="5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spacing w:val="-2"/>
                <w:sz w:val="28"/>
                <w:szCs w:val="28"/>
              </w:rPr>
              <w:t>завтрак</w:t>
            </w:r>
          </w:p>
        </w:tc>
      </w:tr>
      <w:tr w:rsidR="00DC5008" w:rsidRPr="00560258" w:rsidTr="005A6D52">
        <w:trPr>
          <w:trHeight w:val="295"/>
        </w:trPr>
        <w:tc>
          <w:tcPr>
            <w:tcW w:w="1888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6" w:lineRule="exact"/>
              <w:ind w:right="90"/>
              <w:rPr>
                <w:rFonts w:eastAsiaTheme="minorEastAsia"/>
                <w:spacing w:val="-2"/>
                <w:sz w:val="28"/>
                <w:szCs w:val="28"/>
              </w:rPr>
            </w:pPr>
            <w:r w:rsidRPr="00560258">
              <w:rPr>
                <w:rFonts w:eastAsiaTheme="minorEastAsia"/>
                <w:w w:val="95"/>
                <w:sz w:val="28"/>
                <w:szCs w:val="28"/>
              </w:rPr>
              <w:t>12.00-</w:t>
            </w:r>
            <w:r w:rsidRPr="00560258">
              <w:rPr>
                <w:rFonts w:eastAsiaTheme="minorEastAsia"/>
                <w:spacing w:val="-2"/>
                <w:sz w:val="28"/>
                <w:szCs w:val="28"/>
              </w:rPr>
              <w:t>13.00</w:t>
            </w:r>
          </w:p>
        </w:tc>
        <w:tc>
          <w:tcPr>
            <w:tcW w:w="2401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6" w:lineRule="exact"/>
              <w:ind w:right="348"/>
              <w:rPr>
                <w:rFonts w:eastAsiaTheme="minorEastAsia"/>
                <w:spacing w:val="-4"/>
                <w:sz w:val="28"/>
                <w:szCs w:val="28"/>
              </w:rPr>
            </w:pPr>
            <w:r w:rsidRPr="00560258">
              <w:rPr>
                <w:rFonts w:eastAsiaTheme="minorEastAsia"/>
                <w:spacing w:val="-4"/>
                <w:sz w:val="28"/>
                <w:szCs w:val="28"/>
              </w:rPr>
              <w:t>обед</w:t>
            </w:r>
          </w:p>
        </w:tc>
        <w:tc>
          <w:tcPr>
            <w:tcW w:w="2401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6" w:lineRule="exact"/>
              <w:ind w:right="352"/>
              <w:rPr>
                <w:rFonts w:eastAsiaTheme="minorEastAsia"/>
                <w:spacing w:val="-4"/>
                <w:sz w:val="28"/>
                <w:szCs w:val="28"/>
              </w:rPr>
            </w:pPr>
            <w:r w:rsidRPr="00560258">
              <w:rPr>
                <w:rFonts w:eastAsiaTheme="minorEastAsia"/>
                <w:spacing w:val="-4"/>
                <w:sz w:val="28"/>
                <w:szCs w:val="28"/>
              </w:rPr>
              <w:t>обед</w:t>
            </w:r>
          </w:p>
        </w:tc>
        <w:tc>
          <w:tcPr>
            <w:tcW w:w="2415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6" w:lineRule="exact"/>
              <w:ind w:right="367"/>
              <w:rPr>
                <w:rFonts w:eastAsiaTheme="minorEastAsia"/>
                <w:spacing w:val="-4"/>
                <w:sz w:val="28"/>
                <w:szCs w:val="28"/>
              </w:rPr>
            </w:pPr>
            <w:r w:rsidRPr="00560258">
              <w:rPr>
                <w:rFonts w:eastAsiaTheme="minorEastAsia"/>
                <w:spacing w:val="-4"/>
                <w:sz w:val="28"/>
                <w:szCs w:val="28"/>
              </w:rPr>
              <w:t>обед</w:t>
            </w:r>
          </w:p>
        </w:tc>
      </w:tr>
      <w:tr w:rsidR="00DC5008" w:rsidRPr="00560258" w:rsidTr="005A6D52">
        <w:trPr>
          <w:trHeight w:val="286"/>
        </w:trPr>
        <w:tc>
          <w:tcPr>
            <w:tcW w:w="1888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66" w:lineRule="exact"/>
              <w:ind w:right="82"/>
              <w:rPr>
                <w:rFonts w:eastAsiaTheme="minorEastAsia"/>
                <w:spacing w:val="-2"/>
                <w:sz w:val="28"/>
                <w:szCs w:val="28"/>
              </w:rPr>
            </w:pPr>
            <w:r w:rsidRPr="00560258">
              <w:rPr>
                <w:rFonts w:eastAsiaTheme="minorEastAsia"/>
                <w:spacing w:val="-2"/>
                <w:sz w:val="28"/>
                <w:szCs w:val="28"/>
              </w:rPr>
              <w:t>15.30</w:t>
            </w:r>
          </w:p>
        </w:tc>
        <w:tc>
          <w:tcPr>
            <w:tcW w:w="2401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66" w:lineRule="exact"/>
              <w:ind w:right="343"/>
              <w:rPr>
                <w:rFonts w:eastAsiaTheme="minorEastAsia"/>
                <w:spacing w:val="-2"/>
                <w:sz w:val="28"/>
                <w:szCs w:val="28"/>
              </w:rPr>
            </w:pPr>
            <w:r w:rsidRPr="00560258">
              <w:rPr>
                <w:rFonts w:eastAsiaTheme="minorEastAsia"/>
                <w:spacing w:val="-2"/>
                <w:sz w:val="28"/>
                <w:szCs w:val="28"/>
              </w:rPr>
              <w:t>полдник</w:t>
            </w:r>
          </w:p>
        </w:tc>
        <w:tc>
          <w:tcPr>
            <w:tcW w:w="2401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66" w:lineRule="exact"/>
              <w:ind w:right="352"/>
              <w:rPr>
                <w:rFonts w:eastAsiaTheme="minorEastAsia"/>
                <w:spacing w:val="-2"/>
                <w:sz w:val="28"/>
                <w:szCs w:val="28"/>
              </w:rPr>
            </w:pPr>
            <w:r w:rsidRPr="00560258">
              <w:rPr>
                <w:rFonts w:eastAsiaTheme="minorEastAsia"/>
                <w:spacing w:val="-2"/>
                <w:sz w:val="28"/>
                <w:szCs w:val="28"/>
              </w:rPr>
              <w:t>полдник</w:t>
            </w:r>
          </w:p>
        </w:tc>
        <w:tc>
          <w:tcPr>
            <w:tcW w:w="2415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66" w:lineRule="exact"/>
              <w:ind w:right="363"/>
              <w:rPr>
                <w:rFonts w:eastAsiaTheme="minorEastAsia"/>
                <w:spacing w:val="-2"/>
                <w:sz w:val="28"/>
                <w:szCs w:val="28"/>
              </w:rPr>
            </w:pPr>
            <w:r w:rsidRPr="00560258">
              <w:rPr>
                <w:rFonts w:eastAsiaTheme="minorEastAsia"/>
                <w:spacing w:val="-2"/>
                <w:sz w:val="28"/>
                <w:szCs w:val="28"/>
              </w:rPr>
              <w:t>полдник</w:t>
            </w:r>
          </w:p>
        </w:tc>
      </w:tr>
      <w:tr w:rsidR="00DC5008" w:rsidRPr="00560258" w:rsidTr="005A6D52">
        <w:trPr>
          <w:trHeight w:val="291"/>
        </w:trPr>
        <w:tc>
          <w:tcPr>
            <w:tcW w:w="1888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1" w:lineRule="exact"/>
              <w:ind w:right="76"/>
              <w:rPr>
                <w:rFonts w:eastAsiaTheme="minorEastAsia"/>
                <w:spacing w:val="-2"/>
                <w:sz w:val="28"/>
                <w:szCs w:val="28"/>
              </w:rPr>
            </w:pPr>
            <w:r w:rsidRPr="00560258">
              <w:rPr>
                <w:rFonts w:eastAsiaTheme="minorEastAsia"/>
                <w:spacing w:val="-2"/>
                <w:sz w:val="28"/>
                <w:szCs w:val="28"/>
              </w:rPr>
              <w:t>18.30</w:t>
            </w:r>
          </w:p>
        </w:tc>
        <w:tc>
          <w:tcPr>
            <w:tcW w:w="2401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1" w:lineRule="exact"/>
              <w:rPr>
                <w:rFonts w:eastAsiaTheme="minorEastAsia"/>
                <w:w w:val="104"/>
                <w:sz w:val="28"/>
                <w:szCs w:val="28"/>
              </w:rPr>
            </w:pPr>
            <w:r w:rsidRPr="00560258">
              <w:rPr>
                <w:rFonts w:eastAsiaTheme="minorEastAsia"/>
                <w:w w:val="104"/>
                <w:sz w:val="28"/>
                <w:szCs w:val="28"/>
              </w:rPr>
              <w:t>-</w:t>
            </w:r>
          </w:p>
        </w:tc>
        <w:tc>
          <w:tcPr>
            <w:tcW w:w="2401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1" w:lineRule="exact"/>
              <w:ind w:right="347"/>
              <w:rPr>
                <w:rFonts w:eastAsiaTheme="minorEastAsia"/>
                <w:spacing w:val="-4"/>
                <w:sz w:val="28"/>
                <w:szCs w:val="28"/>
              </w:rPr>
            </w:pPr>
            <w:r w:rsidRPr="00560258">
              <w:rPr>
                <w:rFonts w:eastAsiaTheme="minorEastAsia"/>
                <w:spacing w:val="-4"/>
                <w:sz w:val="28"/>
                <w:szCs w:val="28"/>
              </w:rPr>
              <w:t>ужин</w:t>
            </w:r>
          </w:p>
        </w:tc>
        <w:tc>
          <w:tcPr>
            <w:tcW w:w="2415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1" w:lineRule="exact"/>
              <w:ind w:right="367"/>
              <w:rPr>
                <w:rFonts w:eastAsiaTheme="minorEastAsia"/>
                <w:spacing w:val="-4"/>
                <w:sz w:val="28"/>
                <w:szCs w:val="28"/>
              </w:rPr>
            </w:pPr>
            <w:r w:rsidRPr="00560258">
              <w:rPr>
                <w:rFonts w:eastAsiaTheme="minorEastAsia"/>
                <w:spacing w:val="-4"/>
                <w:sz w:val="28"/>
                <w:szCs w:val="28"/>
              </w:rPr>
              <w:t>ужин</w:t>
            </w:r>
          </w:p>
        </w:tc>
      </w:tr>
      <w:tr w:rsidR="00DC5008" w:rsidRPr="00560258" w:rsidTr="005A6D52">
        <w:trPr>
          <w:trHeight w:val="300"/>
        </w:trPr>
        <w:tc>
          <w:tcPr>
            <w:tcW w:w="1888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8" w:lineRule="exact"/>
              <w:ind w:right="78"/>
              <w:rPr>
                <w:rFonts w:eastAsiaTheme="minorEastAsia"/>
                <w:spacing w:val="-2"/>
                <w:sz w:val="28"/>
                <w:szCs w:val="28"/>
              </w:rPr>
            </w:pPr>
            <w:r w:rsidRPr="00560258">
              <w:rPr>
                <w:rFonts w:eastAsiaTheme="minorEastAsia"/>
                <w:spacing w:val="-2"/>
                <w:sz w:val="28"/>
                <w:szCs w:val="28"/>
              </w:rPr>
              <w:t>21.00</w:t>
            </w:r>
          </w:p>
        </w:tc>
        <w:tc>
          <w:tcPr>
            <w:tcW w:w="2401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8" w:lineRule="exact"/>
              <w:rPr>
                <w:rFonts w:eastAsiaTheme="minorEastAsia"/>
                <w:w w:val="104"/>
                <w:sz w:val="28"/>
                <w:szCs w:val="28"/>
              </w:rPr>
            </w:pPr>
            <w:r w:rsidRPr="00560258">
              <w:rPr>
                <w:rFonts w:eastAsiaTheme="minorEastAsia"/>
                <w:w w:val="104"/>
                <w:sz w:val="28"/>
                <w:szCs w:val="28"/>
              </w:rPr>
              <w:t>-</w:t>
            </w:r>
          </w:p>
        </w:tc>
        <w:tc>
          <w:tcPr>
            <w:tcW w:w="2401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8" w:lineRule="exact"/>
              <w:rPr>
                <w:rFonts w:eastAsiaTheme="minorEastAsia"/>
                <w:w w:val="104"/>
                <w:sz w:val="28"/>
                <w:szCs w:val="28"/>
              </w:rPr>
            </w:pPr>
            <w:r w:rsidRPr="00560258">
              <w:rPr>
                <w:rFonts w:eastAsiaTheme="minorEastAsia"/>
                <w:w w:val="104"/>
                <w:sz w:val="28"/>
                <w:szCs w:val="28"/>
              </w:rPr>
              <w:t>-</w:t>
            </w:r>
          </w:p>
        </w:tc>
        <w:tc>
          <w:tcPr>
            <w:tcW w:w="2415" w:type="dxa"/>
            <w:tcBorders>
              <w:top w:val="single" w:sz="6" w:space="0" w:color="4F5754"/>
              <w:left w:val="single" w:sz="6" w:space="0" w:color="4F5754"/>
              <w:bottom w:val="single" w:sz="6" w:space="0" w:color="4F5754"/>
              <w:right w:val="single" w:sz="6" w:space="0" w:color="4F5754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8" w:lineRule="exact"/>
              <w:ind w:right="367"/>
              <w:rPr>
                <w:rFonts w:eastAsiaTheme="minorEastAsia"/>
                <w:spacing w:val="-4"/>
                <w:sz w:val="28"/>
                <w:szCs w:val="28"/>
              </w:rPr>
            </w:pPr>
            <w:r w:rsidRPr="00560258">
              <w:rPr>
                <w:rFonts w:eastAsiaTheme="minorEastAsia"/>
                <w:w w:val="95"/>
                <w:sz w:val="28"/>
                <w:szCs w:val="28"/>
              </w:rPr>
              <w:t>второй</w:t>
            </w:r>
            <w:r w:rsidRPr="00560258">
              <w:rPr>
                <w:rFonts w:eastAsiaTheme="minorEastAsia"/>
                <w:spacing w:val="2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spacing w:val="-4"/>
                <w:sz w:val="28"/>
                <w:szCs w:val="28"/>
              </w:rPr>
              <w:t>ужин</w:t>
            </w:r>
          </w:p>
        </w:tc>
      </w:tr>
    </w:tbl>
    <w:p w:rsidR="00DC5008" w:rsidRPr="00DC5008" w:rsidRDefault="00DC5008" w:rsidP="00DC5008">
      <w:pPr>
        <w:pStyle w:val="a5"/>
        <w:numPr>
          <w:ilvl w:val="1"/>
          <w:numId w:val="17"/>
        </w:numPr>
        <w:tabs>
          <w:tab w:val="left" w:pos="1161"/>
        </w:tabs>
        <w:kinsoku w:val="0"/>
        <w:overflowPunct w:val="0"/>
        <w:spacing w:before="82" w:line="237" w:lineRule="auto"/>
        <w:ind w:left="0" w:right="303" w:firstLine="0"/>
        <w:rPr>
          <w:sz w:val="28"/>
          <w:szCs w:val="28"/>
        </w:rPr>
      </w:pPr>
      <w:r w:rsidRPr="00DC5008">
        <w:rPr>
          <w:sz w:val="28"/>
          <w:szCs w:val="28"/>
        </w:rPr>
        <w:t xml:space="preserve">Питание детей осуществляется в соответствии с меню, утвержденным </w:t>
      </w:r>
      <w:r w:rsidRPr="00DC5008">
        <w:rPr>
          <w:w w:val="95"/>
          <w:sz w:val="28"/>
          <w:szCs w:val="28"/>
        </w:rPr>
        <w:t>заведующим Учреждением.</w:t>
      </w:r>
      <w:r w:rsidRPr="00DC5008">
        <w:rPr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 xml:space="preserve">Основное меню разрабатывается на период не менее двух </w:t>
      </w:r>
      <w:r w:rsidRPr="00DC5008">
        <w:rPr>
          <w:sz w:val="28"/>
          <w:szCs w:val="28"/>
        </w:rPr>
        <w:t>недель</w:t>
      </w:r>
      <w:r w:rsidRPr="00DC5008">
        <w:rPr>
          <w:spacing w:val="-14"/>
          <w:sz w:val="28"/>
          <w:szCs w:val="28"/>
        </w:rPr>
        <w:t xml:space="preserve"> </w:t>
      </w:r>
      <w:r w:rsidRPr="00DC5008">
        <w:rPr>
          <w:sz w:val="28"/>
          <w:szCs w:val="28"/>
        </w:rPr>
        <w:t>(с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учетом</w:t>
      </w:r>
      <w:r w:rsidRPr="00DC5008">
        <w:rPr>
          <w:spacing w:val="-8"/>
          <w:sz w:val="28"/>
          <w:szCs w:val="28"/>
        </w:rPr>
        <w:t xml:space="preserve"> </w:t>
      </w:r>
      <w:r w:rsidRPr="00DC5008">
        <w:rPr>
          <w:sz w:val="28"/>
          <w:szCs w:val="28"/>
        </w:rPr>
        <w:t>режима</w:t>
      </w:r>
      <w:r w:rsidRPr="00DC5008">
        <w:rPr>
          <w:spacing w:val="-8"/>
          <w:sz w:val="28"/>
          <w:szCs w:val="28"/>
        </w:rPr>
        <w:t xml:space="preserve"> </w:t>
      </w:r>
      <w:r w:rsidRPr="00DC5008">
        <w:rPr>
          <w:sz w:val="28"/>
          <w:szCs w:val="28"/>
        </w:rPr>
        <w:t>ДОУ)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z w:val="28"/>
          <w:szCs w:val="28"/>
        </w:rPr>
        <w:t>для</w:t>
      </w:r>
      <w:r w:rsidRPr="00DC5008">
        <w:rPr>
          <w:spacing w:val="-15"/>
          <w:sz w:val="28"/>
          <w:szCs w:val="28"/>
        </w:rPr>
        <w:t xml:space="preserve"> </w:t>
      </w:r>
      <w:r w:rsidRPr="00DC5008">
        <w:rPr>
          <w:sz w:val="28"/>
          <w:szCs w:val="28"/>
        </w:rPr>
        <w:t>каждой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z w:val="28"/>
          <w:szCs w:val="28"/>
        </w:rPr>
        <w:t>возрастной</w:t>
      </w:r>
      <w:r w:rsidRPr="00DC5008">
        <w:rPr>
          <w:spacing w:val="-3"/>
          <w:sz w:val="28"/>
          <w:szCs w:val="28"/>
        </w:rPr>
        <w:t xml:space="preserve"> </w:t>
      </w:r>
      <w:r w:rsidRPr="00DC5008">
        <w:rPr>
          <w:sz w:val="28"/>
          <w:szCs w:val="28"/>
        </w:rPr>
        <w:t>группы</w:t>
      </w:r>
      <w:r w:rsidRPr="00DC5008">
        <w:rPr>
          <w:spacing w:val="-10"/>
          <w:sz w:val="28"/>
          <w:szCs w:val="28"/>
        </w:rPr>
        <w:t xml:space="preserve"> </w:t>
      </w:r>
      <w:r w:rsidRPr="00DC5008">
        <w:rPr>
          <w:sz w:val="28"/>
          <w:szCs w:val="28"/>
        </w:rPr>
        <w:t>детей.</w:t>
      </w:r>
    </w:p>
    <w:p w:rsidR="00DC5008" w:rsidRPr="00DC5008" w:rsidRDefault="00DC5008" w:rsidP="00DC5008">
      <w:pPr>
        <w:pStyle w:val="a5"/>
        <w:tabs>
          <w:tab w:val="left" w:pos="871"/>
          <w:tab w:val="left" w:pos="3913"/>
          <w:tab w:val="left" w:pos="4819"/>
          <w:tab w:val="left" w:pos="6144"/>
          <w:tab w:val="left" w:pos="7269"/>
          <w:tab w:val="left" w:pos="8714"/>
        </w:tabs>
        <w:kinsoku w:val="0"/>
        <w:overflowPunct w:val="0"/>
        <w:spacing w:before="2"/>
        <w:ind w:left="0" w:right="269" w:firstLine="0"/>
        <w:jc w:val="left"/>
        <w:rPr>
          <w:spacing w:val="-2"/>
          <w:w w:val="95"/>
          <w:sz w:val="28"/>
          <w:szCs w:val="28"/>
        </w:rPr>
      </w:pPr>
      <w:r w:rsidRPr="00DC5008">
        <w:rPr>
          <w:w w:val="95"/>
          <w:sz w:val="28"/>
          <w:szCs w:val="28"/>
        </w:rPr>
        <w:t>3.5.Macca</w:t>
      </w:r>
      <w:r w:rsidRPr="00DC5008">
        <w:rPr>
          <w:spacing w:val="6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порций</w:t>
      </w:r>
      <w:r w:rsidRPr="00DC5008">
        <w:rPr>
          <w:spacing w:val="14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для</w:t>
      </w:r>
      <w:r w:rsidRPr="00DC5008">
        <w:rPr>
          <w:spacing w:val="4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детей</w:t>
      </w:r>
      <w:r w:rsidRPr="00DC5008">
        <w:rPr>
          <w:spacing w:val="7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строго</w:t>
      </w:r>
      <w:r w:rsidRPr="00DC5008">
        <w:rPr>
          <w:spacing w:val="5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соответствует</w:t>
      </w:r>
      <w:r w:rsidRPr="00DC5008">
        <w:rPr>
          <w:spacing w:val="33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возрасту</w:t>
      </w:r>
      <w:r w:rsidRPr="00DC5008">
        <w:rPr>
          <w:spacing w:val="21"/>
          <w:sz w:val="28"/>
          <w:szCs w:val="28"/>
        </w:rPr>
        <w:t xml:space="preserve"> </w:t>
      </w:r>
      <w:r w:rsidRPr="00DC5008">
        <w:rPr>
          <w:spacing w:val="-2"/>
          <w:w w:val="95"/>
          <w:sz w:val="28"/>
          <w:szCs w:val="28"/>
        </w:rPr>
        <w:t>ребёнка</w:t>
      </w:r>
    </w:p>
    <w:p w:rsidR="00DC5008" w:rsidRDefault="00DC5008" w:rsidP="00DC5008">
      <w:pPr>
        <w:pStyle w:val="Heading1"/>
        <w:kinsoku w:val="0"/>
        <w:overflowPunct w:val="0"/>
        <w:spacing w:before="239"/>
        <w:ind w:left="1187" w:right="1391" w:firstLine="0"/>
        <w:jc w:val="center"/>
        <w:outlineLvl w:val="9"/>
        <w:rPr>
          <w:color w:val="232323"/>
          <w:spacing w:val="-2"/>
          <w:w w:val="95"/>
        </w:rPr>
      </w:pPr>
      <w:proofErr w:type="spellStart"/>
      <w:r>
        <w:rPr>
          <w:color w:val="242424"/>
          <w:w w:val="95"/>
        </w:rPr>
        <w:t>Macca</w:t>
      </w:r>
      <w:proofErr w:type="spellEnd"/>
      <w:r>
        <w:rPr>
          <w:color w:val="242424"/>
          <w:spacing w:val="13"/>
        </w:rPr>
        <w:t xml:space="preserve"> </w:t>
      </w:r>
      <w:r>
        <w:rPr>
          <w:color w:val="262626"/>
          <w:w w:val="95"/>
        </w:rPr>
        <w:t>порций</w:t>
      </w:r>
      <w:r>
        <w:rPr>
          <w:color w:val="262626"/>
          <w:spacing w:val="10"/>
        </w:rPr>
        <w:t xml:space="preserve"> </w:t>
      </w:r>
      <w:r>
        <w:rPr>
          <w:color w:val="2D2D2D"/>
          <w:w w:val="95"/>
        </w:rPr>
        <w:t>для</w:t>
      </w:r>
      <w:r>
        <w:rPr>
          <w:color w:val="2D2D2D"/>
          <w:spacing w:val="3"/>
        </w:rPr>
        <w:t xml:space="preserve"> </w:t>
      </w:r>
      <w:r>
        <w:rPr>
          <w:color w:val="242424"/>
          <w:w w:val="95"/>
        </w:rPr>
        <w:t>детей</w:t>
      </w:r>
      <w:r>
        <w:rPr>
          <w:color w:val="242424"/>
          <w:spacing w:val="7"/>
        </w:rPr>
        <w:t xml:space="preserve"> </w:t>
      </w:r>
      <w:r>
        <w:rPr>
          <w:color w:val="313131"/>
          <w:w w:val="95"/>
        </w:rPr>
        <w:t>в</w:t>
      </w:r>
      <w:r>
        <w:rPr>
          <w:color w:val="313131"/>
          <w:spacing w:val="3"/>
        </w:rPr>
        <w:t xml:space="preserve"> </w:t>
      </w:r>
      <w:r>
        <w:rPr>
          <w:color w:val="181818"/>
          <w:w w:val="95"/>
        </w:rPr>
        <w:t>зависимости</w:t>
      </w:r>
      <w:r>
        <w:rPr>
          <w:color w:val="181818"/>
          <w:spacing w:val="33"/>
        </w:rPr>
        <w:t xml:space="preserve"> </w:t>
      </w:r>
      <w:r>
        <w:rPr>
          <w:color w:val="2A2A2A"/>
          <w:w w:val="95"/>
        </w:rPr>
        <w:t>от</w:t>
      </w:r>
      <w:r>
        <w:rPr>
          <w:color w:val="2A2A2A"/>
          <w:spacing w:val="10"/>
        </w:rPr>
        <w:t xml:space="preserve"> </w:t>
      </w:r>
      <w:r>
        <w:rPr>
          <w:color w:val="212121"/>
          <w:w w:val="95"/>
        </w:rPr>
        <w:t>возраста</w:t>
      </w:r>
      <w:r>
        <w:rPr>
          <w:color w:val="212121"/>
          <w:spacing w:val="15"/>
        </w:rPr>
        <w:t xml:space="preserve"> </w:t>
      </w:r>
      <w:r>
        <w:rPr>
          <w:color w:val="313131"/>
          <w:w w:val="95"/>
        </w:rPr>
        <w:t>(в</w:t>
      </w:r>
      <w:r>
        <w:rPr>
          <w:color w:val="313131"/>
          <w:spacing w:val="4"/>
        </w:rPr>
        <w:t xml:space="preserve"> </w:t>
      </w:r>
      <w:r>
        <w:rPr>
          <w:color w:val="232323"/>
          <w:spacing w:val="-2"/>
          <w:w w:val="95"/>
        </w:rPr>
        <w:t>граммах)</w:t>
      </w:r>
    </w:p>
    <w:p w:rsidR="00DC5008" w:rsidRPr="00FB6CB8" w:rsidRDefault="00DC5008" w:rsidP="00DC5008">
      <w:pPr>
        <w:pStyle w:val="a5"/>
        <w:tabs>
          <w:tab w:val="left" w:pos="871"/>
          <w:tab w:val="left" w:pos="3913"/>
          <w:tab w:val="left" w:pos="4819"/>
          <w:tab w:val="left" w:pos="6144"/>
          <w:tab w:val="left" w:pos="7269"/>
          <w:tab w:val="left" w:pos="8714"/>
        </w:tabs>
        <w:kinsoku w:val="0"/>
        <w:overflowPunct w:val="0"/>
        <w:spacing w:before="2"/>
        <w:ind w:left="0" w:right="269" w:firstLine="0"/>
        <w:jc w:val="left"/>
        <w:rPr>
          <w:spacing w:val="-2"/>
          <w:w w:val="95"/>
          <w:sz w:val="28"/>
          <w:szCs w:val="28"/>
        </w:rPr>
      </w:pPr>
    </w:p>
    <w:p w:rsidR="00DC5008" w:rsidRPr="00FB6CB8" w:rsidRDefault="00DC5008" w:rsidP="00DC5008">
      <w:pPr>
        <w:pStyle w:val="a5"/>
        <w:tabs>
          <w:tab w:val="left" w:pos="871"/>
          <w:tab w:val="left" w:pos="3913"/>
          <w:tab w:val="left" w:pos="4819"/>
          <w:tab w:val="left" w:pos="6144"/>
          <w:tab w:val="left" w:pos="7269"/>
          <w:tab w:val="left" w:pos="8714"/>
        </w:tabs>
        <w:kinsoku w:val="0"/>
        <w:overflowPunct w:val="0"/>
        <w:spacing w:before="2"/>
        <w:ind w:left="0" w:right="269" w:firstLine="0"/>
        <w:jc w:val="left"/>
        <w:rPr>
          <w:spacing w:val="-2"/>
          <w:w w:val="95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20"/>
        <w:gridCol w:w="2469"/>
        <w:gridCol w:w="3009"/>
      </w:tblGrid>
      <w:tr w:rsidR="00DC5008" w:rsidRPr="00560258" w:rsidTr="005A6D52">
        <w:trPr>
          <w:trHeight w:val="418"/>
        </w:trPr>
        <w:tc>
          <w:tcPr>
            <w:tcW w:w="4020" w:type="dxa"/>
            <w:vMerge w:val="restart"/>
            <w:tcBorders>
              <w:top w:val="single" w:sz="6" w:space="0" w:color="4F5757"/>
              <w:left w:val="single" w:sz="6" w:space="0" w:color="4F5757"/>
              <w:bottom w:val="single" w:sz="6" w:space="0" w:color="4F5757"/>
              <w:right w:val="single" w:sz="6" w:space="0" w:color="4F5757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ind w:left="-613" w:firstLine="613"/>
              <w:jc w:val="left"/>
              <w:rPr>
                <w:rFonts w:eastAsiaTheme="minorEastAsia"/>
                <w:sz w:val="28"/>
                <w:szCs w:val="28"/>
              </w:rPr>
            </w:pPr>
            <w:r w:rsidRPr="00560258">
              <w:rPr>
                <w:rFonts w:eastAsiaTheme="minorEastAsia"/>
                <w:sz w:val="28"/>
                <w:szCs w:val="28"/>
              </w:rPr>
              <w:t xml:space="preserve">Блюдо </w:t>
            </w:r>
          </w:p>
        </w:tc>
        <w:tc>
          <w:tcPr>
            <w:tcW w:w="5478" w:type="dxa"/>
            <w:gridSpan w:val="2"/>
            <w:tcBorders>
              <w:top w:val="single" w:sz="6" w:space="0" w:color="4F5757"/>
              <w:left w:val="single" w:sz="6" w:space="0" w:color="4F5757"/>
              <w:bottom w:val="single" w:sz="6" w:space="0" w:color="4F5757"/>
              <w:right w:val="single" w:sz="6" w:space="0" w:color="4F5757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before="48"/>
              <w:ind w:left="1239"/>
              <w:jc w:val="left"/>
              <w:rPr>
                <w:rFonts w:eastAsiaTheme="minorEastAsia"/>
                <w:spacing w:val="-10"/>
                <w:w w:val="95"/>
                <w:sz w:val="28"/>
                <w:szCs w:val="28"/>
              </w:rPr>
            </w:pPr>
            <w:proofErr w:type="spellStart"/>
            <w:r w:rsidRPr="00560258">
              <w:rPr>
                <w:rFonts w:eastAsiaTheme="minorEastAsia"/>
                <w:b/>
                <w:bCs/>
                <w:w w:val="95"/>
                <w:sz w:val="28"/>
                <w:szCs w:val="28"/>
              </w:rPr>
              <w:t>Macca</w:t>
            </w:r>
            <w:proofErr w:type="spellEnd"/>
            <w:r w:rsidRPr="00560258">
              <w:rPr>
                <w:rFonts w:eastAsiaTheme="minorEastAsia"/>
                <w:b/>
                <w:bCs/>
                <w:spacing w:val="13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b/>
                <w:bCs/>
                <w:w w:val="95"/>
                <w:sz w:val="28"/>
                <w:szCs w:val="28"/>
              </w:rPr>
              <w:t>порций,</w:t>
            </w:r>
            <w:r w:rsidRPr="00560258">
              <w:rPr>
                <w:rFonts w:eastAsiaTheme="minorEastAsia"/>
                <w:b/>
                <w:bCs/>
                <w:spacing w:val="24"/>
                <w:sz w:val="28"/>
                <w:szCs w:val="28"/>
              </w:rPr>
              <w:t xml:space="preserve"> </w:t>
            </w:r>
            <w:proofErr w:type="gramStart"/>
            <w:r w:rsidRPr="00560258">
              <w:rPr>
                <w:rFonts w:eastAsiaTheme="minorEastAsia"/>
                <w:spacing w:val="-10"/>
                <w:w w:val="95"/>
                <w:sz w:val="28"/>
                <w:szCs w:val="28"/>
              </w:rPr>
              <w:t>г</w:t>
            </w:r>
            <w:proofErr w:type="gramEnd"/>
          </w:p>
        </w:tc>
      </w:tr>
      <w:tr w:rsidR="00DC5008" w:rsidRPr="00560258" w:rsidTr="005A6D52">
        <w:trPr>
          <w:trHeight w:val="375"/>
        </w:trPr>
        <w:tc>
          <w:tcPr>
            <w:tcW w:w="4020" w:type="dxa"/>
            <w:vMerge/>
            <w:tcBorders>
              <w:top w:val="nil"/>
              <w:left w:val="single" w:sz="6" w:space="0" w:color="4F5757"/>
              <w:bottom w:val="single" w:sz="6" w:space="0" w:color="4F5757"/>
              <w:right w:val="single" w:sz="6" w:space="0" w:color="4F5757"/>
            </w:tcBorders>
          </w:tcPr>
          <w:p w:rsidR="00DC5008" w:rsidRPr="00560258" w:rsidRDefault="00DC5008" w:rsidP="005A6D52">
            <w:pPr>
              <w:pStyle w:val="a3"/>
              <w:kinsoku w:val="0"/>
              <w:overflowPunct w:val="0"/>
              <w:spacing w:before="9"/>
              <w:jc w:val="left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6" w:space="0" w:color="4F5757"/>
              <w:left w:val="single" w:sz="6" w:space="0" w:color="4F5757"/>
              <w:bottom w:val="single" w:sz="6" w:space="0" w:color="4F5757"/>
              <w:right w:val="none" w:sz="6" w:space="0" w:color="auto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before="30"/>
              <w:ind w:left="127" w:right="430"/>
              <w:rPr>
                <w:rFonts w:eastAsiaTheme="minorEastAsia"/>
                <w:spacing w:val="-5"/>
                <w:sz w:val="28"/>
                <w:szCs w:val="28"/>
              </w:rPr>
            </w:pPr>
            <w:r w:rsidRPr="00560258">
              <w:rPr>
                <w:rFonts w:eastAsiaTheme="minorEastAsia"/>
                <w:sz w:val="28"/>
                <w:szCs w:val="28"/>
              </w:rPr>
              <w:t>от</w:t>
            </w:r>
            <w:r w:rsidRPr="00560258">
              <w:rPr>
                <w:rFonts w:eastAsiaTheme="minorEastAsia"/>
                <w:spacing w:val="-12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sz w:val="28"/>
                <w:szCs w:val="28"/>
              </w:rPr>
              <w:t>1</w:t>
            </w:r>
            <w:r w:rsidRPr="00560258">
              <w:rPr>
                <w:rFonts w:eastAsiaTheme="minorEastAsia"/>
                <w:spacing w:val="-14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sz w:val="28"/>
                <w:szCs w:val="28"/>
              </w:rPr>
              <w:t>года</w:t>
            </w:r>
            <w:r w:rsidRPr="00560258">
              <w:rPr>
                <w:rFonts w:eastAsiaTheme="minorEastAsia"/>
                <w:spacing w:val="-6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sz w:val="28"/>
                <w:szCs w:val="28"/>
              </w:rPr>
              <w:t>до</w:t>
            </w:r>
            <w:r w:rsidRPr="00560258">
              <w:rPr>
                <w:rFonts w:eastAsiaTheme="minorEastAsia"/>
                <w:spacing w:val="-13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sz w:val="28"/>
                <w:szCs w:val="28"/>
              </w:rPr>
              <w:t>3</w:t>
            </w:r>
            <w:r w:rsidRPr="00560258">
              <w:rPr>
                <w:rFonts w:eastAsiaTheme="minorEastAsia"/>
                <w:spacing w:val="-10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3009" w:type="dxa"/>
            <w:tcBorders>
              <w:top w:val="single" w:sz="6" w:space="0" w:color="4F5757"/>
              <w:left w:val="none" w:sz="6" w:space="0" w:color="auto"/>
              <w:bottom w:val="single" w:sz="6" w:space="0" w:color="4F5757"/>
              <w:right w:val="single" w:sz="6" w:space="0" w:color="4F5757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before="30"/>
              <w:ind w:left="422" w:right="748"/>
              <w:rPr>
                <w:rFonts w:eastAsiaTheme="minorEastAsia"/>
                <w:spacing w:val="-5"/>
                <w:sz w:val="28"/>
                <w:szCs w:val="28"/>
              </w:rPr>
            </w:pPr>
            <w:r w:rsidRPr="00560258">
              <w:rPr>
                <w:rFonts w:eastAsiaTheme="minorEastAsia"/>
                <w:sz w:val="28"/>
                <w:szCs w:val="28"/>
              </w:rPr>
              <w:t>3-7</w:t>
            </w:r>
            <w:r w:rsidRPr="00560258">
              <w:rPr>
                <w:rFonts w:eastAsiaTheme="minorEastAsia"/>
                <w:spacing w:val="-6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spacing w:val="-5"/>
                <w:sz w:val="28"/>
                <w:szCs w:val="28"/>
              </w:rPr>
              <w:t>лег</w:t>
            </w:r>
          </w:p>
        </w:tc>
      </w:tr>
      <w:tr w:rsidR="00DC5008" w:rsidRPr="00560258" w:rsidTr="005A6D52">
        <w:trPr>
          <w:trHeight w:val="2363"/>
        </w:trPr>
        <w:tc>
          <w:tcPr>
            <w:tcW w:w="4020" w:type="dxa"/>
            <w:tcBorders>
              <w:top w:val="single" w:sz="6" w:space="0" w:color="4F5757"/>
              <w:left w:val="single" w:sz="6" w:space="0" w:color="4F5757"/>
              <w:bottom w:val="single" w:sz="6" w:space="0" w:color="4F5757"/>
              <w:right w:val="single" w:sz="6" w:space="0" w:color="4F5757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37" w:lineRule="auto"/>
              <w:ind w:left="120" w:right="171" w:hanging="16"/>
              <w:jc w:val="left"/>
              <w:rPr>
                <w:rFonts w:eastAsiaTheme="minorEastAsia"/>
                <w:sz w:val="28"/>
                <w:szCs w:val="28"/>
              </w:rPr>
            </w:pPr>
            <w:proofErr w:type="gramStart"/>
            <w:r w:rsidRPr="00560258">
              <w:rPr>
                <w:rFonts w:eastAsiaTheme="minorEastAsia"/>
                <w:w w:val="95"/>
                <w:sz w:val="28"/>
                <w:szCs w:val="28"/>
              </w:rPr>
              <w:t>Каша,</w:t>
            </w:r>
            <w:r w:rsidRPr="00560258">
              <w:rPr>
                <w:rFonts w:eastAsiaTheme="minorEastAsia"/>
                <w:spacing w:val="-7"/>
                <w:w w:val="95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w w:val="95"/>
                <w:sz w:val="28"/>
                <w:szCs w:val="28"/>
              </w:rPr>
              <w:t>или овощное,</w:t>
            </w:r>
            <w:r w:rsidRPr="00560258">
              <w:rPr>
                <w:rFonts w:eastAsiaTheme="minorEastAsia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w w:val="95"/>
                <w:sz w:val="28"/>
                <w:szCs w:val="28"/>
              </w:rPr>
              <w:t>или</w:t>
            </w:r>
            <w:r w:rsidRPr="00560258">
              <w:rPr>
                <w:rFonts w:eastAsiaTheme="minorEastAsia"/>
                <w:spacing w:val="-3"/>
                <w:w w:val="95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w w:val="95"/>
                <w:sz w:val="28"/>
                <w:szCs w:val="28"/>
              </w:rPr>
              <w:t xml:space="preserve">яичное, </w:t>
            </w:r>
            <w:r w:rsidRPr="00560258">
              <w:rPr>
                <w:rFonts w:eastAsiaTheme="minorEastAsia"/>
                <w:sz w:val="28"/>
                <w:szCs w:val="28"/>
              </w:rPr>
              <w:t xml:space="preserve">или творожное, или мясное </w:t>
            </w:r>
            <w:r w:rsidRPr="00560258">
              <w:rPr>
                <w:rFonts w:eastAsiaTheme="minorEastAsia"/>
                <w:w w:val="95"/>
                <w:sz w:val="28"/>
                <w:szCs w:val="28"/>
              </w:rPr>
              <w:t>блюдо (допускается</w:t>
            </w:r>
            <w:r w:rsidRPr="00560258">
              <w:rPr>
                <w:rFonts w:eastAsiaTheme="minorEastAsia"/>
                <w:spacing w:val="39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w w:val="95"/>
                <w:sz w:val="28"/>
                <w:szCs w:val="28"/>
              </w:rPr>
              <w:t xml:space="preserve">комбинация </w:t>
            </w:r>
            <w:r w:rsidRPr="00560258">
              <w:rPr>
                <w:rFonts w:eastAsiaTheme="minorEastAsia"/>
                <w:sz w:val="28"/>
                <w:szCs w:val="28"/>
              </w:rPr>
              <w:t>разных</w:t>
            </w:r>
            <w:r w:rsidRPr="00560258">
              <w:rPr>
                <w:rFonts w:eastAsiaTheme="minorEastAsia"/>
                <w:spacing w:val="-15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sz w:val="28"/>
                <w:szCs w:val="28"/>
              </w:rPr>
              <w:t>блюд</w:t>
            </w:r>
            <w:r w:rsidRPr="00560258">
              <w:rPr>
                <w:rFonts w:eastAsiaTheme="minorEastAsia"/>
                <w:spacing w:val="-11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sz w:val="28"/>
                <w:szCs w:val="28"/>
              </w:rPr>
              <w:t>завтрака,</w:t>
            </w:r>
            <w:r w:rsidRPr="00560258">
              <w:rPr>
                <w:rFonts w:eastAsiaTheme="minorEastAsia"/>
                <w:spacing w:val="-8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sz w:val="28"/>
                <w:szCs w:val="28"/>
              </w:rPr>
              <w:t>при</w:t>
            </w:r>
            <w:r w:rsidRPr="00560258">
              <w:rPr>
                <w:rFonts w:eastAsiaTheme="minorEastAsia"/>
                <w:spacing w:val="-17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sz w:val="28"/>
                <w:szCs w:val="28"/>
              </w:rPr>
              <w:t>этом выход каждого блюда может быть уменьшен при условии</w:t>
            </w:r>
            <w:proofErr w:type="gramEnd"/>
          </w:p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92" w:lineRule="exact"/>
              <w:ind w:left="130" w:right="171" w:hanging="2"/>
              <w:jc w:val="left"/>
              <w:rPr>
                <w:rFonts w:eastAsiaTheme="minorEastAsia"/>
                <w:spacing w:val="-2"/>
                <w:sz w:val="28"/>
                <w:szCs w:val="28"/>
              </w:rPr>
            </w:pPr>
            <w:r w:rsidRPr="00560258">
              <w:rPr>
                <w:rFonts w:eastAsiaTheme="minorEastAsia"/>
                <w:w w:val="95"/>
                <w:sz w:val="28"/>
                <w:szCs w:val="28"/>
              </w:rPr>
              <w:t>соблюдения</w:t>
            </w:r>
            <w:r w:rsidRPr="00560258">
              <w:rPr>
                <w:rFonts w:eastAsiaTheme="minorEastAsia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w w:val="95"/>
                <w:sz w:val="28"/>
                <w:szCs w:val="28"/>
              </w:rPr>
              <w:t xml:space="preserve">общей массы блюд </w:t>
            </w:r>
            <w:r w:rsidRPr="00560258">
              <w:rPr>
                <w:rFonts w:eastAsiaTheme="minorEastAsia"/>
                <w:spacing w:val="-2"/>
                <w:sz w:val="28"/>
                <w:szCs w:val="28"/>
              </w:rPr>
              <w:t>завтрака)</w:t>
            </w:r>
          </w:p>
        </w:tc>
        <w:tc>
          <w:tcPr>
            <w:tcW w:w="2469" w:type="dxa"/>
            <w:tcBorders>
              <w:top w:val="single" w:sz="6" w:space="0" w:color="4F5757"/>
              <w:left w:val="single" w:sz="6" w:space="0" w:color="4F5757"/>
              <w:bottom w:val="single" w:sz="6" w:space="0" w:color="4F5757"/>
              <w:right w:val="none" w:sz="6" w:space="0" w:color="auto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87" w:lineRule="exact"/>
              <w:ind w:left="116" w:right="430"/>
              <w:rPr>
                <w:rFonts w:eastAsiaTheme="minorEastAsia"/>
                <w:spacing w:val="-5"/>
                <w:sz w:val="28"/>
                <w:szCs w:val="28"/>
              </w:rPr>
            </w:pPr>
            <w:r w:rsidRPr="00560258">
              <w:rPr>
                <w:rFonts w:eastAsiaTheme="minorEastAsia"/>
                <w:w w:val="95"/>
                <w:sz w:val="28"/>
                <w:szCs w:val="28"/>
              </w:rPr>
              <w:t>130-</w:t>
            </w:r>
            <w:r w:rsidRPr="00560258">
              <w:rPr>
                <w:rFonts w:eastAsiaTheme="minorEastAsia"/>
                <w:spacing w:val="-5"/>
                <w:sz w:val="28"/>
                <w:szCs w:val="28"/>
              </w:rPr>
              <w:t>150</w:t>
            </w:r>
          </w:p>
        </w:tc>
        <w:tc>
          <w:tcPr>
            <w:tcW w:w="3009" w:type="dxa"/>
            <w:tcBorders>
              <w:top w:val="single" w:sz="6" w:space="0" w:color="4F5757"/>
              <w:left w:val="none" w:sz="6" w:space="0" w:color="auto"/>
              <w:bottom w:val="single" w:sz="6" w:space="0" w:color="4F5757"/>
              <w:right w:val="single" w:sz="6" w:space="0" w:color="4F5757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87" w:lineRule="exact"/>
              <w:ind w:left="424" w:right="748"/>
              <w:rPr>
                <w:rFonts w:eastAsiaTheme="minorEastAsia"/>
                <w:spacing w:val="-5"/>
                <w:sz w:val="28"/>
                <w:szCs w:val="28"/>
              </w:rPr>
            </w:pPr>
            <w:r w:rsidRPr="00560258">
              <w:rPr>
                <w:rFonts w:eastAsiaTheme="minorEastAsia"/>
                <w:w w:val="95"/>
                <w:sz w:val="28"/>
                <w:szCs w:val="28"/>
              </w:rPr>
              <w:t>150-</w:t>
            </w:r>
            <w:r w:rsidRPr="00560258">
              <w:rPr>
                <w:rFonts w:eastAsiaTheme="minorEastAsia"/>
                <w:spacing w:val="-5"/>
                <w:sz w:val="28"/>
                <w:szCs w:val="28"/>
              </w:rPr>
              <w:t>200</w:t>
            </w:r>
          </w:p>
        </w:tc>
      </w:tr>
      <w:tr w:rsidR="00DC5008" w:rsidRPr="00560258" w:rsidTr="005A6D52">
        <w:trPr>
          <w:trHeight w:val="592"/>
        </w:trPr>
        <w:tc>
          <w:tcPr>
            <w:tcW w:w="4020" w:type="dxa"/>
            <w:tcBorders>
              <w:top w:val="single" w:sz="6" w:space="0" w:color="4F5757"/>
              <w:left w:val="single" w:sz="6" w:space="0" w:color="4F5757"/>
              <w:bottom w:val="single" w:sz="6" w:space="0" w:color="4F5757"/>
              <w:right w:val="single" w:sz="6" w:space="0" w:color="4F5757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87" w:lineRule="exact"/>
              <w:ind w:left="128"/>
              <w:jc w:val="left"/>
              <w:rPr>
                <w:rFonts w:eastAsiaTheme="minorEastAsia"/>
                <w:spacing w:val="-2"/>
                <w:w w:val="95"/>
                <w:sz w:val="28"/>
                <w:szCs w:val="28"/>
              </w:rPr>
            </w:pPr>
            <w:r w:rsidRPr="00560258">
              <w:rPr>
                <w:rFonts w:eastAsiaTheme="minorEastAsia"/>
                <w:w w:val="95"/>
                <w:sz w:val="28"/>
                <w:szCs w:val="28"/>
              </w:rPr>
              <w:t>Закуска</w:t>
            </w:r>
            <w:r w:rsidRPr="00560258">
              <w:rPr>
                <w:rFonts w:eastAsiaTheme="minorEastAsia"/>
                <w:spacing w:val="-1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w w:val="95"/>
                <w:sz w:val="28"/>
                <w:szCs w:val="28"/>
              </w:rPr>
              <w:t>(холодное</w:t>
            </w:r>
            <w:r w:rsidRPr="00560258">
              <w:rPr>
                <w:rFonts w:eastAsiaTheme="minorEastAsia"/>
                <w:spacing w:val="11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spacing w:val="-2"/>
                <w:w w:val="95"/>
                <w:sz w:val="28"/>
                <w:szCs w:val="28"/>
              </w:rPr>
              <w:t>блюдо)</w:t>
            </w:r>
          </w:p>
          <w:p w:rsidR="00DC5008" w:rsidRPr="00560258" w:rsidRDefault="00DC5008" w:rsidP="005A6D52">
            <w:pPr>
              <w:pStyle w:val="TableParagraph"/>
              <w:kinsoku w:val="0"/>
              <w:overflowPunct w:val="0"/>
              <w:spacing w:before="2" w:line="284" w:lineRule="exact"/>
              <w:ind w:left="127"/>
              <w:jc w:val="left"/>
              <w:rPr>
                <w:rFonts w:eastAsiaTheme="minorEastAsia"/>
                <w:spacing w:val="-4"/>
                <w:w w:val="95"/>
                <w:sz w:val="28"/>
                <w:szCs w:val="28"/>
              </w:rPr>
            </w:pPr>
            <w:r w:rsidRPr="00560258">
              <w:rPr>
                <w:rFonts w:eastAsiaTheme="minorEastAsia"/>
                <w:w w:val="95"/>
                <w:sz w:val="28"/>
                <w:szCs w:val="28"/>
              </w:rPr>
              <w:t>(салат,</w:t>
            </w:r>
            <w:r w:rsidRPr="00560258">
              <w:rPr>
                <w:rFonts w:eastAsiaTheme="minorEastAsia"/>
                <w:spacing w:val="18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w w:val="95"/>
                <w:sz w:val="28"/>
                <w:szCs w:val="28"/>
              </w:rPr>
              <w:t>овощи</w:t>
            </w:r>
            <w:r w:rsidRPr="00560258">
              <w:rPr>
                <w:rFonts w:eastAsiaTheme="minorEastAsia"/>
                <w:spacing w:val="8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w w:val="95"/>
                <w:sz w:val="28"/>
                <w:szCs w:val="28"/>
              </w:rPr>
              <w:t>и</w:t>
            </w:r>
            <w:r w:rsidRPr="00560258">
              <w:rPr>
                <w:rFonts w:eastAsiaTheme="minorEastAsia"/>
                <w:spacing w:val="-2"/>
                <w:w w:val="95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spacing w:val="-4"/>
                <w:w w:val="95"/>
                <w:sz w:val="28"/>
                <w:szCs w:val="28"/>
              </w:rPr>
              <w:t>т.п.)</w:t>
            </w:r>
          </w:p>
        </w:tc>
        <w:tc>
          <w:tcPr>
            <w:tcW w:w="2469" w:type="dxa"/>
            <w:tcBorders>
              <w:top w:val="single" w:sz="6" w:space="0" w:color="4F5757"/>
              <w:left w:val="single" w:sz="6" w:space="0" w:color="4F5757"/>
              <w:bottom w:val="single" w:sz="6" w:space="0" w:color="4F5757"/>
              <w:right w:val="none" w:sz="6" w:space="0" w:color="auto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87" w:lineRule="exact"/>
              <w:ind w:left="127" w:right="421"/>
              <w:rPr>
                <w:rFonts w:eastAsiaTheme="minorEastAsia"/>
                <w:spacing w:val="-5"/>
                <w:sz w:val="28"/>
                <w:szCs w:val="28"/>
              </w:rPr>
            </w:pPr>
            <w:r w:rsidRPr="00560258">
              <w:rPr>
                <w:rFonts w:eastAsiaTheme="minorEastAsia"/>
                <w:w w:val="90"/>
                <w:sz w:val="28"/>
                <w:szCs w:val="28"/>
              </w:rPr>
              <w:t>30-</w:t>
            </w:r>
            <w:r w:rsidRPr="00560258">
              <w:rPr>
                <w:rFonts w:eastAsiaTheme="minorEastAsia"/>
                <w:spacing w:val="-5"/>
                <w:sz w:val="28"/>
                <w:szCs w:val="28"/>
              </w:rPr>
              <w:t>40</w:t>
            </w:r>
          </w:p>
        </w:tc>
        <w:tc>
          <w:tcPr>
            <w:tcW w:w="3009" w:type="dxa"/>
            <w:tcBorders>
              <w:top w:val="single" w:sz="6" w:space="0" w:color="4F5757"/>
              <w:left w:val="none" w:sz="6" w:space="0" w:color="auto"/>
              <w:bottom w:val="single" w:sz="6" w:space="0" w:color="4F5757"/>
              <w:right w:val="single" w:sz="6" w:space="0" w:color="4F5757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87" w:lineRule="exact"/>
              <w:ind w:left="439" w:right="737"/>
              <w:rPr>
                <w:rFonts w:eastAsiaTheme="minorEastAsia"/>
                <w:spacing w:val="-5"/>
                <w:sz w:val="28"/>
                <w:szCs w:val="28"/>
              </w:rPr>
            </w:pPr>
            <w:r w:rsidRPr="00560258">
              <w:rPr>
                <w:rFonts w:eastAsiaTheme="minorEastAsia"/>
                <w:w w:val="90"/>
                <w:sz w:val="28"/>
                <w:szCs w:val="28"/>
              </w:rPr>
              <w:t>50-</w:t>
            </w:r>
            <w:r w:rsidRPr="00560258">
              <w:rPr>
                <w:rFonts w:eastAsiaTheme="minorEastAsia"/>
                <w:spacing w:val="-5"/>
                <w:sz w:val="28"/>
                <w:szCs w:val="28"/>
              </w:rPr>
              <w:t>60</w:t>
            </w:r>
          </w:p>
        </w:tc>
      </w:tr>
      <w:tr w:rsidR="00DC5008" w:rsidRPr="00560258" w:rsidTr="005A6D52">
        <w:trPr>
          <w:trHeight w:val="295"/>
        </w:trPr>
        <w:tc>
          <w:tcPr>
            <w:tcW w:w="4020" w:type="dxa"/>
            <w:tcBorders>
              <w:top w:val="single" w:sz="6" w:space="0" w:color="4F5757"/>
              <w:left w:val="single" w:sz="6" w:space="0" w:color="4F5757"/>
              <w:bottom w:val="single" w:sz="6" w:space="0" w:color="4F5757"/>
              <w:right w:val="single" w:sz="6" w:space="0" w:color="4F5757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6" w:lineRule="exact"/>
              <w:ind w:left="133"/>
              <w:jc w:val="left"/>
              <w:rPr>
                <w:rFonts w:eastAsiaTheme="minorEastAsia"/>
                <w:spacing w:val="-4"/>
                <w:w w:val="95"/>
                <w:sz w:val="28"/>
                <w:szCs w:val="28"/>
              </w:rPr>
            </w:pPr>
            <w:r w:rsidRPr="00560258">
              <w:rPr>
                <w:rFonts w:eastAsiaTheme="minorEastAsia"/>
                <w:w w:val="95"/>
                <w:sz w:val="28"/>
                <w:szCs w:val="28"/>
              </w:rPr>
              <w:t>Первое</w:t>
            </w:r>
            <w:r w:rsidRPr="00560258">
              <w:rPr>
                <w:rFonts w:eastAsiaTheme="minorEastAsia"/>
                <w:spacing w:val="14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spacing w:val="-4"/>
                <w:w w:val="95"/>
                <w:sz w:val="28"/>
                <w:szCs w:val="28"/>
              </w:rPr>
              <w:t>блюдо</w:t>
            </w:r>
          </w:p>
        </w:tc>
        <w:tc>
          <w:tcPr>
            <w:tcW w:w="2469" w:type="dxa"/>
            <w:tcBorders>
              <w:top w:val="single" w:sz="6" w:space="0" w:color="4F5757"/>
              <w:left w:val="single" w:sz="6" w:space="0" w:color="4F5757"/>
              <w:bottom w:val="single" w:sz="6" w:space="0" w:color="4F5757"/>
              <w:right w:val="none" w:sz="6" w:space="0" w:color="auto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6" w:lineRule="exact"/>
              <w:ind w:left="127" w:right="423"/>
              <w:rPr>
                <w:rFonts w:eastAsiaTheme="minorEastAsia"/>
                <w:spacing w:val="-5"/>
                <w:sz w:val="28"/>
                <w:szCs w:val="28"/>
              </w:rPr>
            </w:pPr>
            <w:r w:rsidRPr="00560258">
              <w:rPr>
                <w:rFonts w:eastAsiaTheme="minorEastAsia"/>
                <w:w w:val="95"/>
                <w:sz w:val="28"/>
                <w:szCs w:val="28"/>
              </w:rPr>
              <w:t>150-</w:t>
            </w:r>
            <w:r w:rsidRPr="00560258">
              <w:rPr>
                <w:rFonts w:eastAsiaTheme="minorEastAsia"/>
                <w:spacing w:val="-5"/>
                <w:sz w:val="28"/>
                <w:szCs w:val="28"/>
              </w:rPr>
              <w:t>180</w:t>
            </w:r>
          </w:p>
        </w:tc>
        <w:tc>
          <w:tcPr>
            <w:tcW w:w="3009" w:type="dxa"/>
            <w:tcBorders>
              <w:top w:val="single" w:sz="6" w:space="0" w:color="4F5757"/>
              <w:left w:val="none" w:sz="6" w:space="0" w:color="auto"/>
              <w:bottom w:val="single" w:sz="6" w:space="0" w:color="4F5757"/>
              <w:right w:val="single" w:sz="6" w:space="0" w:color="4F5757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6" w:lineRule="exact"/>
              <w:ind w:left="439" w:right="744"/>
              <w:rPr>
                <w:rFonts w:eastAsiaTheme="minorEastAsia"/>
                <w:spacing w:val="-5"/>
                <w:sz w:val="28"/>
                <w:szCs w:val="28"/>
              </w:rPr>
            </w:pPr>
            <w:r w:rsidRPr="00560258">
              <w:rPr>
                <w:rFonts w:eastAsiaTheme="minorEastAsia"/>
                <w:w w:val="95"/>
                <w:sz w:val="28"/>
                <w:szCs w:val="28"/>
              </w:rPr>
              <w:t>180-</w:t>
            </w:r>
            <w:r w:rsidRPr="00560258">
              <w:rPr>
                <w:rFonts w:eastAsiaTheme="minorEastAsia"/>
                <w:spacing w:val="-5"/>
                <w:sz w:val="28"/>
                <w:szCs w:val="28"/>
              </w:rPr>
              <w:t>200</w:t>
            </w:r>
          </w:p>
        </w:tc>
      </w:tr>
      <w:tr w:rsidR="00DC5008" w:rsidRPr="00560258" w:rsidTr="005A6D52">
        <w:trPr>
          <w:trHeight w:val="578"/>
        </w:trPr>
        <w:tc>
          <w:tcPr>
            <w:tcW w:w="4020" w:type="dxa"/>
            <w:tcBorders>
              <w:top w:val="single" w:sz="6" w:space="0" w:color="4F5757"/>
              <w:left w:val="single" w:sz="6" w:space="0" w:color="4F5757"/>
              <w:bottom w:val="single" w:sz="6" w:space="0" w:color="4F5757"/>
              <w:right w:val="single" w:sz="6" w:space="0" w:color="4F5757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85" w:lineRule="exact"/>
              <w:ind w:left="133"/>
              <w:jc w:val="left"/>
              <w:rPr>
                <w:rFonts w:eastAsiaTheme="minorEastAsia"/>
                <w:spacing w:val="-2"/>
                <w:w w:val="95"/>
                <w:sz w:val="28"/>
                <w:szCs w:val="28"/>
              </w:rPr>
            </w:pPr>
            <w:proofErr w:type="gramStart"/>
            <w:r w:rsidRPr="00560258">
              <w:rPr>
                <w:rFonts w:eastAsiaTheme="minorEastAsia"/>
                <w:w w:val="95"/>
                <w:sz w:val="28"/>
                <w:szCs w:val="28"/>
              </w:rPr>
              <w:t>Второе</w:t>
            </w:r>
            <w:r w:rsidRPr="00560258">
              <w:rPr>
                <w:rFonts w:eastAsiaTheme="minorEastAsia"/>
                <w:spacing w:val="9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w w:val="95"/>
                <w:sz w:val="28"/>
                <w:szCs w:val="28"/>
              </w:rPr>
              <w:t>блюдо</w:t>
            </w:r>
            <w:r w:rsidRPr="00560258">
              <w:rPr>
                <w:rFonts w:eastAsiaTheme="minorEastAsia"/>
                <w:spacing w:val="4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w w:val="95"/>
                <w:sz w:val="28"/>
                <w:szCs w:val="28"/>
              </w:rPr>
              <w:t>(мясное,</w:t>
            </w:r>
            <w:r w:rsidRPr="00560258">
              <w:rPr>
                <w:rFonts w:eastAsiaTheme="minorEastAsia"/>
                <w:spacing w:val="21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spacing w:val="-2"/>
                <w:w w:val="95"/>
                <w:sz w:val="28"/>
                <w:szCs w:val="28"/>
              </w:rPr>
              <w:t>рыбное,</w:t>
            </w:r>
            <w:proofErr w:type="gramEnd"/>
          </w:p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3" w:lineRule="exact"/>
              <w:ind w:left="133"/>
              <w:jc w:val="left"/>
              <w:rPr>
                <w:rFonts w:eastAsiaTheme="minorEastAsia"/>
                <w:spacing w:val="-2"/>
                <w:w w:val="95"/>
                <w:sz w:val="28"/>
                <w:szCs w:val="28"/>
              </w:rPr>
            </w:pPr>
            <w:r w:rsidRPr="00560258">
              <w:rPr>
                <w:rFonts w:eastAsiaTheme="minorEastAsia"/>
                <w:w w:val="95"/>
                <w:sz w:val="28"/>
                <w:szCs w:val="28"/>
              </w:rPr>
              <w:t>блюдо</w:t>
            </w:r>
            <w:r w:rsidRPr="00560258">
              <w:rPr>
                <w:rFonts w:eastAsiaTheme="minorEastAsia"/>
                <w:spacing w:val="6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w w:val="95"/>
                <w:sz w:val="28"/>
                <w:szCs w:val="28"/>
              </w:rPr>
              <w:t>из</w:t>
            </w:r>
            <w:r w:rsidRPr="00560258">
              <w:rPr>
                <w:rFonts w:eastAsiaTheme="minorEastAsia"/>
                <w:spacing w:val="-1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w w:val="95"/>
                <w:sz w:val="28"/>
                <w:szCs w:val="28"/>
              </w:rPr>
              <w:t>мяса</w:t>
            </w:r>
            <w:r w:rsidRPr="00560258">
              <w:rPr>
                <w:rFonts w:eastAsiaTheme="minorEastAsia"/>
                <w:spacing w:val="8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spacing w:val="-2"/>
                <w:w w:val="95"/>
                <w:sz w:val="28"/>
                <w:szCs w:val="28"/>
              </w:rPr>
              <w:t>птицы)</w:t>
            </w:r>
          </w:p>
        </w:tc>
        <w:tc>
          <w:tcPr>
            <w:tcW w:w="2469" w:type="dxa"/>
            <w:tcBorders>
              <w:top w:val="single" w:sz="6" w:space="0" w:color="4F5757"/>
              <w:left w:val="single" w:sz="6" w:space="0" w:color="4F5757"/>
              <w:bottom w:val="single" w:sz="6" w:space="0" w:color="4F5757"/>
              <w:right w:val="none" w:sz="6" w:space="0" w:color="auto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87" w:lineRule="exact"/>
              <w:ind w:left="127" w:right="409"/>
              <w:rPr>
                <w:rFonts w:eastAsiaTheme="minorEastAsia"/>
                <w:spacing w:val="-5"/>
                <w:sz w:val="28"/>
                <w:szCs w:val="28"/>
              </w:rPr>
            </w:pPr>
            <w:r w:rsidRPr="00560258">
              <w:rPr>
                <w:rFonts w:eastAsiaTheme="minorEastAsia"/>
                <w:w w:val="95"/>
                <w:sz w:val="28"/>
                <w:szCs w:val="28"/>
              </w:rPr>
              <w:t>50-</w:t>
            </w:r>
            <w:r w:rsidRPr="00560258">
              <w:rPr>
                <w:rFonts w:eastAsiaTheme="minorEastAsia"/>
                <w:spacing w:val="-5"/>
                <w:sz w:val="28"/>
                <w:szCs w:val="28"/>
              </w:rPr>
              <w:t>60</w:t>
            </w:r>
          </w:p>
        </w:tc>
        <w:tc>
          <w:tcPr>
            <w:tcW w:w="3009" w:type="dxa"/>
            <w:tcBorders>
              <w:top w:val="single" w:sz="6" w:space="0" w:color="4F5757"/>
              <w:left w:val="none" w:sz="6" w:space="0" w:color="auto"/>
              <w:bottom w:val="single" w:sz="6" w:space="0" w:color="4F5757"/>
              <w:right w:val="single" w:sz="6" w:space="0" w:color="4F5757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87" w:lineRule="exact"/>
              <w:ind w:left="439" w:right="731"/>
              <w:rPr>
                <w:rFonts w:eastAsiaTheme="minorEastAsia"/>
                <w:spacing w:val="-5"/>
                <w:sz w:val="28"/>
                <w:szCs w:val="28"/>
              </w:rPr>
            </w:pPr>
            <w:r w:rsidRPr="00560258">
              <w:rPr>
                <w:rFonts w:eastAsiaTheme="minorEastAsia"/>
                <w:w w:val="90"/>
                <w:sz w:val="28"/>
                <w:szCs w:val="28"/>
              </w:rPr>
              <w:t>70-</w:t>
            </w:r>
            <w:r w:rsidRPr="00560258">
              <w:rPr>
                <w:rFonts w:eastAsiaTheme="minorEastAsia"/>
                <w:spacing w:val="-5"/>
                <w:sz w:val="28"/>
                <w:szCs w:val="28"/>
              </w:rPr>
              <w:t>80</w:t>
            </w:r>
          </w:p>
        </w:tc>
      </w:tr>
      <w:tr w:rsidR="00DC5008" w:rsidRPr="00560258" w:rsidTr="005A6D52">
        <w:trPr>
          <w:trHeight w:val="300"/>
        </w:trPr>
        <w:tc>
          <w:tcPr>
            <w:tcW w:w="4020" w:type="dxa"/>
            <w:tcBorders>
              <w:top w:val="single" w:sz="6" w:space="0" w:color="4F5757"/>
              <w:left w:val="single" w:sz="6" w:space="0" w:color="4F5757"/>
              <w:bottom w:val="single" w:sz="6" w:space="0" w:color="4F5757"/>
              <w:right w:val="single" w:sz="6" w:space="0" w:color="4F5757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81" w:lineRule="exact"/>
              <w:ind w:left="133"/>
              <w:jc w:val="left"/>
              <w:rPr>
                <w:rFonts w:eastAsiaTheme="minorEastAsia"/>
                <w:spacing w:val="-2"/>
                <w:sz w:val="28"/>
                <w:szCs w:val="28"/>
              </w:rPr>
            </w:pPr>
            <w:r w:rsidRPr="00560258">
              <w:rPr>
                <w:rFonts w:eastAsiaTheme="minorEastAsia"/>
                <w:spacing w:val="-2"/>
                <w:sz w:val="28"/>
                <w:szCs w:val="28"/>
              </w:rPr>
              <w:t>Гарнир</w:t>
            </w:r>
          </w:p>
        </w:tc>
        <w:tc>
          <w:tcPr>
            <w:tcW w:w="2469" w:type="dxa"/>
            <w:tcBorders>
              <w:top w:val="single" w:sz="6" w:space="0" w:color="4F5757"/>
              <w:left w:val="single" w:sz="6" w:space="0" w:color="4F5757"/>
              <w:bottom w:val="single" w:sz="6" w:space="0" w:color="4F5757"/>
              <w:right w:val="none" w:sz="6" w:space="0" w:color="auto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81" w:lineRule="exact"/>
              <w:ind w:left="127" w:right="413"/>
              <w:rPr>
                <w:rFonts w:eastAsiaTheme="minorEastAsia"/>
                <w:spacing w:val="-5"/>
                <w:sz w:val="28"/>
                <w:szCs w:val="28"/>
              </w:rPr>
            </w:pPr>
            <w:r w:rsidRPr="00560258">
              <w:rPr>
                <w:rFonts w:eastAsiaTheme="minorEastAsia"/>
                <w:w w:val="90"/>
                <w:sz w:val="28"/>
                <w:szCs w:val="28"/>
              </w:rPr>
              <w:t>110-</w:t>
            </w:r>
            <w:r w:rsidRPr="00560258">
              <w:rPr>
                <w:rFonts w:eastAsiaTheme="minorEastAsia"/>
                <w:spacing w:val="-5"/>
                <w:sz w:val="28"/>
                <w:szCs w:val="28"/>
              </w:rPr>
              <w:t>120</w:t>
            </w:r>
          </w:p>
        </w:tc>
        <w:tc>
          <w:tcPr>
            <w:tcW w:w="3009" w:type="dxa"/>
            <w:tcBorders>
              <w:top w:val="single" w:sz="6" w:space="0" w:color="4F5757"/>
              <w:left w:val="none" w:sz="6" w:space="0" w:color="auto"/>
              <w:bottom w:val="single" w:sz="6" w:space="0" w:color="4F5757"/>
              <w:right w:val="single" w:sz="6" w:space="0" w:color="4F5757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81" w:lineRule="exact"/>
              <w:ind w:left="439" w:right="734"/>
              <w:rPr>
                <w:rFonts w:eastAsiaTheme="minorEastAsia"/>
                <w:spacing w:val="-5"/>
                <w:sz w:val="28"/>
                <w:szCs w:val="28"/>
              </w:rPr>
            </w:pPr>
            <w:r w:rsidRPr="00560258">
              <w:rPr>
                <w:rFonts w:eastAsiaTheme="minorEastAsia"/>
                <w:w w:val="95"/>
                <w:sz w:val="28"/>
                <w:szCs w:val="28"/>
              </w:rPr>
              <w:t>130-</w:t>
            </w:r>
            <w:r w:rsidRPr="00560258">
              <w:rPr>
                <w:rFonts w:eastAsiaTheme="minorEastAsia"/>
                <w:spacing w:val="-5"/>
                <w:sz w:val="28"/>
                <w:szCs w:val="28"/>
              </w:rPr>
              <w:t>150</w:t>
            </w:r>
          </w:p>
        </w:tc>
      </w:tr>
      <w:tr w:rsidR="00DC5008" w:rsidRPr="00560258" w:rsidTr="005A6D52">
        <w:trPr>
          <w:trHeight w:val="1190"/>
        </w:trPr>
        <w:tc>
          <w:tcPr>
            <w:tcW w:w="4020" w:type="dxa"/>
            <w:tcBorders>
              <w:top w:val="single" w:sz="6" w:space="0" w:color="4F5757"/>
              <w:left w:val="single" w:sz="6" w:space="0" w:color="4F5757"/>
              <w:bottom w:val="single" w:sz="6" w:space="0" w:color="4F5757"/>
              <w:right w:val="single" w:sz="6" w:space="0" w:color="4F5757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82" w:lineRule="exact"/>
              <w:ind w:left="135"/>
              <w:jc w:val="left"/>
              <w:rPr>
                <w:rFonts w:eastAsiaTheme="minorEastAsia"/>
                <w:spacing w:val="-2"/>
                <w:w w:val="95"/>
                <w:sz w:val="28"/>
                <w:szCs w:val="28"/>
              </w:rPr>
            </w:pPr>
            <w:proofErr w:type="gramStart"/>
            <w:r w:rsidRPr="00560258">
              <w:rPr>
                <w:rFonts w:eastAsiaTheme="minorEastAsia"/>
                <w:w w:val="95"/>
                <w:sz w:val="28"/>
                <w:szCs w:val="28"/>
              </w:rPr>
              <w:t>Третье</w:t>
            </w:r>
            <w:r w:rsidRPr="00560258">
              <w:rPr>
                <w:rFonts w:eastAsiaTheme="minorEastAsia"/>
                <w:spacing w:val="-4"/>
                <w:w w:val="95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w w:val="95"/>
                <w:sz w:val="28"/>
                <w:szCs w:val="28"/>
              </w:rPr>
              <w:t>блюдо</w:t>
            </w:r>
            <w:r w:rsidRPr="00560258">
              <w:rPr>
                <w:rFonts w:eastAsiaTheme="minorEastAsia"/>
                <w:spacing w:val="-6"/>
                <w:w w:val="95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w w:val="95"/>
                <w:sz w:val="28"/>
                <w:szCs w:val="28"/>
              </w:rPr>
              <w:t>(компот,</w:t>
            </w:r>
            <w:r w:rsidRPr="00560258">
              <w:rPr>
                <w:rFonts w:eastAsiaTheme="minorEastAsia"/>
                <w:spacing w:val="2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spacing w:val="-2"/>
                <w:w w:val="95"/>
                <w:sz w:val="28"/>
                <w:szCs w:val="28"/>
              </w:rPr>
              <w:t>кисель,</w:t>
            </w:r>
            <w:proofErr w:type="gramEnd"/>
          </w:p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96" w:lineRule="exact"/>
              <w:ind w:left="137" w:right="171" w:firstLine="1"/>
              <w:jc w:val="left"/>
              <w:rPr>
                <w:rFonts w:eastAsiaTheme="minorEastAsia"/>
                <w:spacing w:val="-4"/>
                <w:sz w:val="28"/>
                <w:szCs w:val="28"/>
              </w:rPr>
            </w:pPr>
            <w:r w:rsidRPr="00560258">
              <w:rPr>
                <w:rFonts w:eastAsiaTheme="minorEastAsia"/>
                <w:sz w:val="28"/>
                <w:szCs w:val="28"/>
              </w:rPr>
              <w:t>чай, напиток кофейный, кака</w:t>
            </w:r>
            <w:proofErr w:type="gramStart"/>
            <w:r w:rsidRPr="00560258">
              <w:rPr>
                <w:rFonts w:eastAsiaTheme="minorEastAsia"/>
                <w:sz w:val="28"/>
                <w:szCs w:val="28"/>
              </w:rPr>
              <w:t>о-</w:t>
            </w:r>
            <w:proofErr w:type="gramEnd"/>
            <w:r w:rsidRPr="00560258">
              <w:rPr>
                <w:rFonts w:eastAsiaTheme="minorEastAsia"/>
                <w:sz w:val="28"/>
                <w:szCs w:val="28"/>
              </w:rPr>
              <w:t xml:space="preserve"> </w:t>
            </w:r>
            <w:r w:rsidRPr="00560258">
              <w:rPr>
                <w:rFonts w:eastAsiaTheme="minorEastAsia"/>
                <w:w w:val="95"/>
                <w:sz w:val="28"/>
                <w:szCs w:val="28"/>
              </w:rPr>
              <w:t xml:space="preserve">напиток, напиток из шиповника, </w:t>
            </w:r>
            <w:r w:rsidRPr="00560258">
              <w:rPr>
                <w:rFonts w:eastAsiaTheme="minorEastAsia"/>
                <w:spacing w:val="-4"/>
                <w:sz w:val="28"/>
                <w:szCs w:val="28"/>
              </w:rPr>
              <w:t>сок)</w:t>
            </w:r>
          </w:p>
        </w:tc>
        <w:tc>
          <w:tcPr>
            <w:tcW w:w="2469" w:type="dxa"/>
            <w:tcBorders>
              <w:top w:val="single" w:sz="6" w:space="0" w:color="4F5757"/>
              <w:left w:val="single" w:sz="6" w:space="0" w:color="4F5757"/>
              <w:bottom w:val="single" w:sz="6" w:space="0" w:color="4F5757"/>
              <w:right w:val="none" w:sz="6" w:space="0" w:color="auto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82" w:lineRule="exact"/>
              <w:ind w:left="127" w:right="413"/>
              <w:rPr>
                <w:rFonts w:eastAsiaTheme="minorEastAsia"/>
                <w:spacing w:val="-5"/>
                <w:sz w:val="28"/>
                <w:szCs w:val="28"/>
              </w:rPr>
            </w:pPr>
            <w:r w:rsidRPr="00560258">
              <w:rPr>
                <w:rFonts w:eastAsiaTheme="minorEastAsia"/>
                <w:w w:val="95"/>
                <w:sz w:val="28"/>
                <w:szCs w:val="28"/>
              </w:rPr>
              <w:t>150-</w:t>
            </w:r>
            <w:r w:rsidRPr="00560258">
              <w:rPr>
                <w:rFonts w:eastAsiaTheme="minorEastAsia"/>
                <w:spacing w:val="-5"/>
                <w:sz w:val="28"/>
                <w:szCs w:val="28"/>
              </w:rPr>
              <w:t>180</w:t>
            </w:r>
          </w:p>
        </w:tc>
        <w:tc>
          <w:tcPr>
            <w:tcW w:w="3009" w:type="dxa"/>
            <w:tcBorders>
              <w:top w:val="single" w:sz="6" w:space="0" w:color="4F5757"/>
              <w:left w:val="none" w:sz="6" w:space="0" w:color="auto"/>
              <w:bottom w:val="single" w:sz="6" w:space="0" w:color="4F5757"/>
              <w:right w:val="single" w:sz="6" w:space="0" w:color="4F5757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82" w:lineRule="exact"/>
              <w:ind w:left="439" w:right="734"/>
              <w:rPr>
                <w:rFonts w:eastAsiaTheme="minorEastAsia"/>
                <w:spacing w:val="-5"/>
                <w:sz w:val="28"/>
                <w:szCs w:val="28"/>
              </w:rPr>
            </w:pPr>
            <w:r w:rsidRPr="00560258">
              <w:rPr>
                <w:rFonts w:eastAsiaTheme="minorEastAsia"/>
                <w:w w:val="95"/>
                <w:sz w:val="28"/>
                <w:szCs w:val="28"/>
              </w:rPr>
              <w:t>180-</w:t>
            </w:r>
            <w:r w:rsidRPr="00560258">
              <w:rPr>
                <w:rFonts w:eastAsiaTheme="minorEastAsia"/>
                <w:spacing w:val="-5"/>
                <w:sz w:val="28"/>
                <w:szCs w:val="28"/>
              </w:rPr>
              <w:t>200</w:t>
            </w:r>
          </w:p>
        </w:tc>
      </w:tr>
      <w:tr w:rsidR="00DC5008" w:rsidRPr="00560258" w:rsidTr="005A6D52">
        <w:trPr>
          <w:trHeight w:val="291"/>
        </w:trPr>
        <w:tc>
          <w:tcPr>
            <w:tcW w:w="4020" w:type="dxa"/>
            <w:tcBorders>
              <w:top w:val="single" w:sz="6" w:space="0" w:color="4F5757"/>
              <w:left w:val="single" w:sz="6" w:space="0" w:color="4F5757"/>
              <w:bottom w:val="single" w:sz="6" w:space="0" w:color="4F5757"/>
              <w:right w:val="single" w:sz="6" w:space="0" w:color="4F5757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1" w:lineRule="exact"/>
              <w:ind w:left="138"/>
              <w:jc w:val="left"/>
              <w:rPr>
                <w:rFonts w:eastAsiaTheme="minorEastAsia"/>
                <w:spacing w:val="-2"/>
                <w:sz w:val="28"/>
                <w:szCs w:val="28"/>
              </w:rPr>
            </w:pPr>
            <w:r w:rsidRPr="00560258">
              <w:rPr>
                <w:rFonts w:eastAsiaTheme="minorEastAsia"/>
                <w:spacing w:val="-2"/>
                <w:sz w:val="28"/>
                <w:szCs w:val="28"/>
              </w:rPr>
              <w:t>Фрукты</w:t>
            </w:r>
          </w:p>
        </w:tc>
        <w:tc>
          <w:tcPr>
            <w:tcW w:w="2469" w:type="dxa"/>
            <w:tcBorders>
              <w:top w:val="single" w:sz="6" w:space="0" w:color="4F5757"/>
              <w:left w:val="single" w:sz="6" w:space="0" w:color="4F5757"/>
              <w:bottom w:val="single" w:sz="6" w:space="0" w:color="4F5757"/>
              <w:right w:val="none" w:sz="6" w:space="0" w:color="auto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1" w:lineRule="exact"/>
              <w:ind w:left="127" w:right="395"/>
              <w:rPr>
                <w:rFonts w:eastAsiaTheme="minorEastAsia"/>
                <w:spacing w:val="-5"/>
                <w:sz w:val="28"/>
                <w:szCs w:val="28"/>
              </w:rPr>
            </w:pPr>
            <w:r w:rsidRPr="00560258">
              <w:rPr>
                <w:rFonts w:eastAsiaTheme="minorEastAsia"/>
                <w:spacing w:val="-5"/>
                <w:sz w:val="28"/>
                <w:szCs w:val="28"/>
              </w:rPr>
              <w:t>95</w:t>
            </w:r>
          </w:p>
        </w:tc>
        <w:tc>
          <w:tcPr>
            <w:tcW w:w="3009" w:type="dxa"/>
            <w:tcBorders>
              <w:top w:val="single" w:sz="6" w:space="0" w:color="4F5757"/>
              <w:left w:val="none" w:sz="6" w:space="0" w:color="auto"/>
              <w:bottom w:val="single" w:sz="6" w:space="0" w:color="4F5757"/>
              <w:right w:val="single" w:sz="6" w:space="0" w:color="4F5757"/>
            </w:tcBorders>
          </w:tcPr>
          <w:p w:rsidR="00DC5008" w:rsidRPr="00560258" w:rsidRDefault="00DC5008" w:rsidP="005A6D52">
            <w:pPr>
              <w:pStyle w:val="TableParagraph"/>
              <w:kinsoku w:val="0"/>
              <w:overflowPunct w:val="0"/>
              <w:spacing w:line="271" w:lineRule="exact"/>
              <w:ind w:left="439" w:right="720"/>
              <w:rPr>
                <w:rFonts w:eastAsiaTheme="minorEastAsia"/>
                <w:spacing w:val="-5"/>
                <w:sz w:val="28"/>
                <w:szCs w:val="28"/>
              </w:rPr>
            </w:pPr>
            <w:r w:rsidRPr="00560258">
              <w:rPr>
                <w:rFonts w:eastAsiaTheme="minorEastAsia"/>
                <w:spacing w:val="-5"/>
                <w:sz w:val="28"/>
                <w:szCs w:val="28"/>
              </w:rPr>
              <w:t>100</w:t>
            </w:r>
          </w:p>
        </w:tc>
      </w:tr>
    </w:tbl>
    <w:p w:rsidR="00DC5008" w:rsidRPr="00FB6CB8" w:rsidRDefault="00DC5008" w:rsidP="00DC5008">
      <w:pPr>
        <w:pStyle w:val="a5"/>
        <w:tabs>
          <w:tab w:val="left" w:pos="879"/>
        </w:tabs>
        <w:kinsoku w:val="0"/>
        <w:overflowPunct w:val="0"/>
        <w:spacing w:before="94"/>
        <w:ind w:left="-439" w:right="268" w:firstLine="0"/>
        <w:jc w:val="left"/>
        <w:rPr>
          <w:sz w:val="28"/>
          <w:szCs w:val="28"/>
        </w:rPr>
      </w:pPr>
      <w:r w:rsidRPr="00FB6CB8">
        <w:rPr>
          <w:sz w:val="28"/>
          <w:szCs w:val="28"/>
        </w:rPr>
        <w:t>3.6.Изготовление</w:t>
      </w:r>
      <w:r w:rsidRPr="00FB6CB8">
        <w:rPr>
          <w:spacing w:val="-17"/>
          <w:sz w:val="28"/>
          <w:szCs w:val="28"/>
        </w:rPr>
        <w:t xml:space="preserve"> </w:t>
      </w:r>
      <w:r w:rsidRPr="00FB6CB8">
        <w:rPr>
          <w:sz w:val="28"/>
          <w:szCs w:val="28"/>
        </w:rPr>
        <w:t>продукции</w:t>
      </w:r>
      <w:r w:rsidRPr="00FB6CB8">
        <w:rPr>
          <w:spacing w:val="-16"/>
          <w:sz w:val="28"/>
          <w:szCs w:val="28"/>
        </w:rPr>
        <w:t xml:space="preserve"> </w:t>
      </w:r>
      <w:r w:rsidRPr="00FB6CB8">
        <w:rPr>
          <w:sz w:val="28"/>
          <w:szCs w:val="28"/>
        </w:rPr>
        <w:t>производится</w:t>
      </w:r>
      <w:r w:rsidRPr="00FB6CB8">
        <w:rPr>
          <w:spacing w:val="-15"/>
          <w:sz w:val="28"/>
          <w:szCs w:val="28"/>
        </w:rPr>
        <w:t xml:space="preserve"> </w:t>
      </w:r>
      <w:r w:rsidRPr="00FB6CB8">
        <w:rPr>
          <w:sz w:val="28"/>
          <w:szCs w:val="28"/>
        </w:rPr>
        <w:t>в</w:t>
      </w:r>
      <w:r w:rsidRPr="00FB6CB8">
        <w:rPr>
          <w:spacing w:val="-16"/>
          <w:sz w:val="28"/>
          <w:szCs w:val="28"/>
        </w:rPr>
        <w:t xml:space="preserve"> </w:t>
      </w:r>
      <w:r w:rsidRPr="00FB6CB8">
        <w:rPr>
          <w:sz w:val="28"/>
          <w:szCs w:val="28"/>
        </w:rPr>
        <w:t>соответствии</w:t>
      </w:r>
      <w:r w:rsidRPr="00FB6CB8">
        <w:rPr>
          <w:spacing w:val="-5"/>
          <w:sz w:val="28"/>
          <w:szCs w:val="28"/>
        </w:rPr>
        <w:t xml:space="preserve"> </w:t>
      </w:r>
      <w:r w:rsidRPr="00FB6CB8">
        <w:rPr>
          <w:sz w:val="28"/>
          <w:szCs w:val="28"/>
        </w:rPr>
        <w:t>с</w:t>
      </w:r>
      <w:r w:rsidRPr="00FB6CB8">
        <w:rPr>
          <w:spacing w:val="-17"/>
          <w:sz w:val="28"/>
          <w:szCs w:val="28"/>
        </w:rPr>
        <w:t xml:space="preserve"> </w:t>
      </w:r>
      <w:r w:rsidRPr="00FB6CB8">
        <w:rPr>
          <w:sz w:val="28"/>
          <w:szCs w:val="28"/>
        </w:rPr>
        <w:t>меню,</w:t>
      </w:r>
      <w:r w:rsidRPr="00FB6CB8">
        <w:rPr>
          <w:spacing w:val="-13"/>
          <w:sz w:val="28"/>
          <w:szCs w:val="28"/>
        </w:rPr>
        <w:t xml:space="preserve"> </w:t>
      </w:r>
      <w:r w:rsidRPr="00FB6CB8">
        <w:rPr>
          <w:sz w:val="28"/>
          <w:szCs w:val="28"/>
        </w:rPr>
        <w:t xml:space="preserve">утвержденным заведующим детским садом или уполномоченным им лицом, по технологическим документам, в том числе технологической </w:t>
      </w:r>
      <w:proofErr w:type="gramStart"/>
      <w:r w:rsidRPr="00FB6CB8">
        <w:rPr>
          <w:sz w:val="28"/>
          <w:szCs w:val="28"/>
        </w:rPr>
        <w:t>карге</w:t>
      </w:r>
      <w:proofErr w:type="gramEnd"/>
      <w:r w:rsidRPr="00FB6CB8">
        <w:rPr>
          <w:sz w:val="28"/>
          <w:szCs w:val="28"/>
        </w:rPr>
        <w:t>, технико-технологической карге, технологической инструкции, разработанным и утвержденным руководителем организации</w:t>
      </w:r>
      <w:r w:rsidRPr="00FB6CB8">
        <w:rPr>
          <w:spacing w:val="25"/>
          <w:sz w:val="28"/>
          <w:szCs w:val="28"/>
        </w:rPr>
        <w:t xml:space="preserve"> </w:t>
      </w:r>
      <w:r w:rsidRPr="00FB6CB8">
        <w:rPr>
          <w:sz w:val="28"/>
          <w:szCs w:val="28"/>
        </w:rPr>
        <w:t>или</w:t>
      </w:r>
      <w:r w:rsidRPr="00FB6CB8">
        <w:rPr>
          <w:spacing w:val="-4"/>
          <w:sz w:val="28"/>
          <w:szCs w:val="28"/>
        </w:rPr>
        <w:t xml:space="preserve"> </w:t>
      </w:r>
      <w:r w:rsidRPr="00FB6CB8">
        <w:rPr>
          <w:sz w:val="28"/>
          <w:szCs w:val="28"/>
        </w:rPr>
        <w:t>уполномоченным</w:t>
      </w:r>
      <w:r w:rsidRPr="00FB6CB8">
        <w:rPr>
          <w:spacing w:val="-15"/>
          <w:sz w:val="28"/>
          <w:szCs w:val="28"/>
        </w:rPr>
        <w:t xml:space="preserve"> </w:t>
      </w:r>
      <w:r w:rsidRPr="00FB6CB8">
        <w:rPr>
          <w:sz w:val="28"/>
          <w:szCs w:val="28"/>
        </w:rPr>
        <w:t>им лицом.</w:t>
      </w:r>
    </w:p>
    <w:p w:rsidR="00DC5008" w:rsidRPr="00FB6CB8" w:rsidRDefault="00DC5008" w:rsidP="00DC5008">
      <w:pPr>
        <w:pStyle w:val="a5"/>
        <w:tabs>
          <w:tab w:val="left" w:pos="803"/>
        </w:tabs>
        <w:kinsoku w:val="0"/>
        <w:overflowPunct w:val="0"/>
        <w:spacing w:line="296" w:lineRule="exact"/>
        <w:ind w:left="-439" w:firstLine="0"/>
        <w:jc w:val="left"/>
        <w:rPr>
          <w:w w:val="95"/>
          <w:sz w:val="28"/>
          <w:szCs w:val="28"/>
        </w:rPr>
      </w:pPr>
      <w:r w:rsidRPr="00FB6CB8">
        <w:rPr>
          <w:w w:val="95"/>
          <w:sz w:val="28"/>
          <w:szCs w:val="28"/>
          <w:u w:val="single" w:color="444B4B"/>
        </w:rPr>
        <w:t>3.7.При</w:t>
      </w:r>
      <w:r w:rsidRPr="00FB6CB8">
        <w:rPr>
          <w:spacing w:val="5"/>
          <w:sz w:val="28"/>
          <w:szCs w:val="28"/>
          <w:u w:val="single" w:color="444B4B"/>
        </w:rPr>
        <w:t xml:space="preserve"> </w:t>
      </w:r>
      <w:r w:rsidRPr="00FB6CB8">
        <w:rPr>
          <w:w w:val="95"/>
          <w:sz w:val="28"/>
          <w:szCs w:val="28"/>
          <w:u w:val="single" w:color="444B4B"/>
        </w:rPr>
        <w:t>составлении</w:t>
      </w:r>
      <w:r w:rsidRPr="00FB6CB8">
        <w:rPr>
          <w:spacing w:val="17"/>
          <w:sz w:val="28"/>
          <w:szCs w:val="28"/>
          <w:u w:val="single" w:color="444B4B"/>
        </w:rPr>
        <w:t xml:space="preserve"> </w:t>
      </w:r>
      <w:r w:rsidRPr="00FB6CB8">
        <w:rPr>
          <w:w w:val="95"/>
          <w:sz w:val="28"/>
          <w:szCs w:val="28"/>
          <w:u w:val="single" w:color="444B4B"/>
        </w:rPr>
        <w:t>меню</w:t>
      </w:r>
      <w:r w:rsidRPr="00FB6CB8">
        <w:rPr>
          <w:spacing w:val="6"/>
          <w:sz w:val="28"/>
          <w:szCs w:val="28"/>
          <w:u w:val="single" w:color="444B4B"/>
        </w:rPr>
        <w:t xml:space="preserve"> </w:t>
      </w:r>
      <w:r w:rsidRPr="00FB6CB8">
        <w:rPr>
          <w:w w:val="95"/>
          <w:sz w:val="28"/>
          <w:szCs w:val="28"/>
          <w:u w:val="single" w:color="444B4B"/>
        </w:rPr>
        <w:t>для</w:t>
      </w:r>
      <w:r w:rsidRPr="00FB6CB8">
        <w:rPr>
          <w:sz w:val="28"/>
          <w:szCs w:val="28"/>
          <w:u w:val="single" w:color="444B4B"/>
        </w:rPr>
        <w:t xml:space="preserve"> </w:t>
      </w:r>
      <w:r w:rsidRPr="00FB6CB8">
        <w:rPr>
          <w:w w:val="95"/>
          <w:sz w:val="28"/>
          <w:szCs w:val="28"/>
          <w:u w:val="single" w:color="444B4B"/>
        </w:rPr>
        <w:t>детей</w:t>
      </w:r>
      <w:r w:rsidRPr="00FB6CB8">
        <w:rPr>
          <w:spacing w:val="9"/>
          <w:sz w:val="28"/>
          <w:szCs w:val="28"/>
          <w:u w:val="single" w:color="444B4B"/>
        </w:rPr>
        <w:t xml:space="preserve"> </w:t>
      </w:r>
      <w:r w:rsidRPr="00FB6CB8">
        <w:rPr>
          <w:w w:val="95"/>
          <w:sz w:val="28"/>
          <w:szCs w:val="28"/>
          <w:u w:val="single" w:color="444B4B"/>
        </w:rPr>
        <w:t>в</w:t>
      </w:r>
      <w:r w:rsidRPr="00FB6CB8">
        <w:rPr>
          <w:spacing w:val="2"/>
          <w:sz w:val="28"/>
          <w:szCs w:val="28"/>
          <w:u w:val="single" w:color="444B4B"/>
        </w:rPr>
        <w:t xml:space="preserve"> </w:t>
      </w:r>
      <w:r w:rsidRPr="00FB6CB8">
        <w:rPr>
          <w:w w:val="95"/>
          <w:sz w:val="28"/>
          <w:szCs w:val="28"/>
          <w:u w:val="single" w:color="444B4B"/>
        </w:rPr>
        <w:t>возрасте</w:t>
      </w:r>
      <w:r w:rsidRPr="00FB6CB8">
        <w:rPr>
          <w:spacing w:val="14"/>
          <w:sz w:val="28"/>
          <w:szCs w:val="28"/>
          <w:u w:val="single" w:color="444B4B"/>
        </w:rPr>
        <w:t xml:space="preserve"> </w:t>
      </w:r>
      <w:r w:rsidRPr="00FB6CB8">
        <w:rPr>
          <w:w w:val="95"/>
          <w:sz w:val="28"/>
          <w:szCs w:val="28"/>
          <w:u w:val="single" w:color="444B4B"/>
        </w:rPr>
        <w:t>от</w:t>
      </w:r>
      <w:r w:rsidRPr="00FB6CB8">
        <w:rPr>
          <w:sz w:val="28"/>
          <w:szCs w:val="28"/>
          <w:u w:val="single" w:color="444B4B"/>
        </w:rPr>
        <w:t xml:space="preserve"> </w:t>
      </w:r>
      <w:r w:rsidRPr="00FB6CB8">
        <w:rPr>
          <w:w w:val="95"/>
          <w:sz w:val="28"/>
          <w:szCs w:val="28"/>
          <w:u w:val="single" w:color="444B4B"/>
        </w:rPr>
        <w:t>1</w:t>
      </w:r>
      <w:r w:rsidRPr="00FB6CB8">
        <w:rPr>
          <w:spacing w:val="6"/>
          <w:sz w:val="28"/>
          <w:szCs w:val="28"/>
          <w:u w:val="single" w:color="444B4B"/>
        </w:rPr>
        <w:t xml:space="preserve"> </w:t>
      </w:r>
      <w:r w:rsidRPr="00FB6CB8">
        <w:rPr>
          <w:w w:val="95"/>
          <w:sz w:val="28"/>
          <w:szCs w:val="28"/>
          <w:u w:val="single" w:color="444B4B"/>
        </w:rPr>
        <w:t>года</w:t>
      </w:r>
      <w:r w:rsidRPr="00FB6CB8">
        <w:rPr>
          <w:spacing w:val="4"/>
          <w:sz w:val="28"/>
          <w:szCs w:val="28"/>
          <w:u w:val="single" w:color="444B4B"/>
        </w:rPr>
        <w:t xml:space="preserve"> </w:t>
      </w:r>
      <w:r w:rsidRPr="00FB6CB8">
        <w:rPr>
          <w:w w:val="95"/>
          <w:sz w:val="28"/>
          <w:szCs w:val="28"/>
          <w:u w:val="single" w:color="444B4B"/>
        </w:rPr>
        <w:t>до</w:t>
      </w:r>
      <w:r w:rsidRPr="00FB6CB8">
        <w:rPr>
          <w:sz w:val="28"/>
          <w:szCs w:val="28"/>
          <w:u w:val="single" w:color="444B4B"/>
        </w:rPr>
        <w:t xml:space="preserve"> </w:t>
      </w:r>
      <w:r w:rsidRPr="00FB6CB8">
        <w:rPr>
          <w:w w:val="95"/>
          <w:sz w:val="28"/>
          <w:szCs w:val="28"/>
          <w:u w:val="single" w:color="444B4B"/>
        </w:rPr>
        <w:t>7</w:t>
      </w:r>
      <w:r w:rsidRPr="00FB6CB8">
        <w:rPr>
          <w:spacing w:val="2"/>
          <w:sz w:val="28"/>
          <w:szCs w:val="28"/>
          <w:u w:val="single" w:color="444B4B"/>
        </w:rPr>
        <w:t xml:space="preserve"> </w:t>
      </w:r>
      <w:r w:rsidRPr="00FB6CB8">
        <w:rPr>
          <w:w w:val="95"/>
          <w:sz w:val="28"/>
          <w:szCs w:val="28"/>
          <w:u w:val="single" w:color="444B4B"/>
        </w:rPr>
        <w:t>лет</w:t>
      </w:r>
      <w:r w:rsidRPr="00FB6CB8">
        <w:rPr>
          <w:spacing w:val="2"/>
          <w:sz w:val="28"/>
          <w:szCs w:val="28"/>
          <w:u w:val="single" w:color="444B4B"/>
        </w:rPr>
        <w:t xml:space="preserve"> </w:t>
      </w:r>
      <w:r w:rsidRPr="00FB6CB8">
        <w:rPr>
          <w:spacing w:val="-2"/>
          <w:w w:val="95"/>
          <w:sz w:val="28"/>
          <w:szCs w:val="28"/>
          <w:u w:val="single" w:color="444B4B"/>
        </w:rPr>
        <w:t>учитывается:</w:t>
      </w:r>
    </w:p>
    <w:p w:rsidR="00DC5008" w:rsidRPr="00FB6CB8" w:rsidRDefault="00DC5008" w:rsidP="00DC5008">
      <w:pPr>
        <w:pStyle w:val="a5"/>
        <w:numPr>
          <w:ilvl w:val="2"/>
          <w:numId w:val="16"/>
        </w:numPr>
        <w:tabs>
          <w:tab w:val="left" w:pos="851"/>
        </w:tabs>
        <w:kinsoku w:val="0"/>
        <w:overflowPunct w:val="0"/>
        <w:spacing w:line="298" w:lineRule="exact"/>
        <w:ind w:left="850" w:hanging="341"/>
        <w:jc w:val="left"/>
        <w:rPr>
          <w:spacing w:val="-2"/>
          <w:w w:val="95"/>
          <w:sz w:val="28"/>
          <w:szCs w:val="28"/>
        </w:rPr>
      </w:pPr>
      <w:r w:rsidRPr="00FB6CB8">
        <w:rPr>
          <w:w w:val="95"/>
          <w:sz w:val="28"/>
          <w:szCs w:val="28"/>
        </w:rPr>
        <w:lastRenderedPageBreak/>
        <w:t>среднесуточный</w:t>
      </w:r>
      <w:r w:rsidRPr="00FB6CB8">
        <w:rPr>
          <w:spacing w:val="1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набор</w:t>
      </w:r>
      <w:r w:rsidRPr="00FB6CB8">
        <w:rPr>
          <w:spacing w:val="6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продуктов</w:t>
      </w:r>
      <w:r w:rsidRPr="00FB6CB8">
        <w:rPr>
          <w:spacing w:val="15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для</w:t>
      </w:r>
      <w:r w:rsidRPr="00FB6CB8">
        <w:rPr>
          <w:spacing w:val="6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каждой</w:t>
      </w:r>
      <w:r w:rsidRPr="00FB6CB8">
        <w:rPr>
          <w:spacing w:val="21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возрастной</w:t>
      </w:r>
      <w:r w:rsidRPr="00FB6CB8">
        <w:rPr>
          <w:spacing w:val="32"/>
          <w:sz w:val="28"/>
          <w:szCs w:val="28"/>
        </w:rPr>
        <w:t xml:space="preserve"> </w:t>
      </w:r>
      <w:r w:rsidRPr="00FB6CB8">
        <w:rPr>
          <w:spacing w:val="-2"/>
          <w:w w:val="95"/>
          <w:sz w:val="28"/>
          <w:szCs w:val="28"/>
        </w:rPr>
        <w:t>группы,</w:t>
      </w:r>
    </w:p>
    <w:p w:rsidR="00DC5008" w:rsidRPr="00FB6CB8" w:rsidRDefault="00DC5008" w:rsidP="00DC5008">
      <w:pPr>
        <w:pStyle w:val="a5"/>
        <w:numPr>
          <w:ilvl w:val="2"/>
          <w:numId w:val="16"/>
        </w:numPr>
        <w:tabs>
          <w:tab w:val="left" w:pos="855"/>
        </w:tabs>
        <w:kinsoku w:val="0"/>
        <w:overflowPunct w:val="0"/>
        <w:spacing w:before="2" w:line="298" w:lineRule="exact"/>
        <w:ind w:left="855" w:hanging="340"/>
        <w:jc w:val="left"/>
        <w:rPr>
          <w:spacing w:val="-2"/>
          <w:w w:val="95"/>
          <w:sz w:val="28"/>
          <w:szCs w:val="28"/>
        </w:rPr>
      </w:pPr>
      <w:r w:rsidRPr="00FB6CB8">
        <w:rPr>
          <w:w w:val="95"/>
          <w:sz w:val="28"/>
          <w:szCs w:val="28"/>
        </w:rPr>
        <w:t>объём</w:t>
      </w:r>
      <w:r w:rsidRPr="00FB6CB8">
        <w:rPr>
          <w:spacing w:val="7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блюд</w:t>
      </w:r>
      <w:r w:rsidRPr="00FB6CB8">
        <w:rPr>
          <w:spacing w:val="7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для</w:t>
      </w:r>
      <w:r w:rsidRPr="00FB6CB8">
        <w:rPr>
          <w:spacing w:val="3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каждой</w:t>
      </w:r>
      <w:r w:rsidRPr="00FB6CB8">
        <w:rPr>
          <w:spacing w:val="9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возрастной</w:t>
      </w:r>
      <w:r w:rsidRPr="00FB6CB8">
        <w:rPr>
          <w:spacing w:val="21"/>
          <w:sz w:val="28"/>
          <w:szCs w:val="28"/>
        </w:rPr>
        <w:t xml:space="preserve"> </w:t>
      </w:r>
      <w:r w:rsidRPr="00FB6CB8">
        <w:rPr>
          <w:spacing w:val="-2"/>
          <w:w w:val="95"/>
          <w:sz w:val="28"/>
          <w:szCs w:val="28"/>
        </w:rPr>
        <w:t>группы,</w:t>
      </w:r>
    </w:p>
    <w:p w:rsidR="00DC5008" w:rsidRPr="00FB6CB8" w:rsidRDefault="00DC5008" w:rsidP="00DC5008">
      <w:pPr>
        <w:pStyle w:val="a5"/>
        <w:numPr>
          <w:ilvl w:val="2"/>
          <w:numId w:val="16"/>
        </w:numPr>
        <w:tabs>
          <w:tab w:val="left" w:pos="854"/>
        </w:tabs>
        <w:kinsoku w:val="0"/>
        <w:overflowPunct w:val="0"/>
        <w:spacing w:line="297" w:lineRule="exact"/>
        <w:ind w:left="853" w:hanging="339"/>
        <w:jc w:val="left"/>
        <w:rPr>
          <w:spacing w:val="-2"/>
          <w:w w:val="95"/>
          <w:sz w:val="28"/>
          <w:szCs w:val="28"/>
        </w:rPr>
      </w:pPr>
      <w:r w:rsidRPr="00FB6CB8">
        <w:rPr>
          <w:w w:val="95"/>
          <w:sz w:val="28"/>
          <w:szCs w:val="28"/>
        </w:rPr>
        <w:t>нормы</w:t>
      </w:r>
      <w:r w:rsidRPr="00FB6CB8">
        <w:rPr>
          <w:spacing w:val="23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физиологических</w:t>
      </w:r>
      <w:r w:rsidRPr="00FB6CB8">
        <w:rPr>
          <w:spacing w:val="10"/>
          <w:sz w:val="28"/>
          <w:szCs w:val="28"/>
        </w:rPr>
        <w:t xml:space="preserve"> </w:t>
      </w:r>
      <w:r w:rsidRPr="00FB6CB8">
        <w:rPr>
          <w:spacing w:val="-2"/>
          <w:w w:val="95"/>
          <w:sz w:val="28"/>
          <w:szCs w:val="28"/>
        </w:rPr>
        <w:t>потребностей;</w:t>
      </w:r>
    </w:p>
    <w:p w:rsidR="00DC5008" w:rsidRPr="00FB6CB8" w:rsidRDefault="00DC5008" w:rsidP="00DC5008">
      <w:pPr>
        <w:pStyle w:val="a5"/>
        <w:numPr>
          <w:ilvl w:val="2"/>
          <w:numId w:val="16"/>
        </w:numPr>
        <w:tabs>
          <w:tab w:val="left" w:pos="854"/>
        </w:tabs>
        <w:kinsoku w:val="0"/>
        <w:overflowPunct w:val="0"/>
        <w:spacing w:line="294" w:lineRule="exact"/>
        <w:ind w:left="853" w:hanging="339"/>
        <w:jc w:val="left"/>
        <w:rPr>
          <w:spacing w:val="-2"/>
          <w:w w:val="95"/>
          <w:sz w:val="28"/>
          <w:szCs w:val="28"/>
        </w:rPr>
      </w:pPr>
      <w:r w:rsidRPr="00FB6CB8">
        <w:rPr>
          <w:w w:val="95"/>
          <w:sz w:val="28"/>
          <w:szCs w:val="28"/>
        </w:rPr>
        <w:t>нормы</w:t>
      </w:r>
      <w:r w:rsidRPr="00FB6CB8">
        <w:rPr>
          <w:spacing w:val="11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потерь</w:t>
      </w:r>
      <w:r w:rsidRPr="00FB6CB8">
        <w:rPr>
          <w:spacing w:val="8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при</w:t>
      </w:r>
      <w:r w:rsidRPr="00FB6CB8">
        <w:rPr>
          <w:spacing w:val="3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холодной</w:t>
      </w:r>
      <w:r w:rsidRPr="00FB6CB8">
        <w:rPr>
          <w:spacing w:val="20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и</w:t>
      </w:r>
      <w:r w:rsidRPr="00FB6CB8">
        <w:rPr>
          <w:spacing w:val="2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тепловой</w:t>
      </w:r>
      <w:r w:rsidRPr="00FB6CB8">
        <w:rPr>
          <w:spacing w:val="14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обработке</w:t>
      </w:r>
      <w:r w:rsidRPr="00FB6CB8">
        <w:rPr>
          <w:spacing w:val="14"/>
          <w:sz w:val="28"/>
          <w:szCs w:val="28"/>
        </w:rPr>
        <w:t xml:space="preserve"> </w:t>
      </w:r>
      <w:r w:rsidRPr="00FB6CB8">
        <w:rPr>
          <w:spacing w:val="-2"/>
          <w:w w:val="95"/>
          <w:sz w:val="28"/>
          <w:szCs w:val="28"/>
        </w:rPr>
        <w:t>продуктов;</w:t>
      </w:r>
    </w:p>
    <w:p w:rsidR="00DC5008" w:rsidRPr="00FB6CB8" w:rsidRDefault="00DC5008" w:rsidP="00DC5008">
      <w:pPr>
        <w:pStyle w:val="a5"/>
        <w:numPr>
          <w:ilvl w:val="2"/>
          <w:numId w:val="16"/>
        </w:numPr>
        <w:tabs>
          <w:tab w:val="left" w:pos="854"/>
        </w:tabs>
        <w:kinsoku w:val="0"/>
        <w:overflowPunct w:val="0"/>
        <w:spacing w:line="294" w:lineRule="exact"/>
        <w:ind w:left="853" w:hanging="339"/>
        <w:jc w:val="left"/>
        <w:rPr>
          <w:spacing w:val="-2"/>
          <w:w w:val="95"/>
          <w:sz w:val="28"/>
          <w:szCs w:val="28"/>
        </w:rPr>
      </w:pPr>
      <w:r w:rsidRPr="00FB6CB8">
        <w:rPr>
          <w:w w:val="95"/>
          <w:sz w:val="28"/>
          <w:szCs w:val="28"/>
        </w:rPr>
        <w:t>выход</w:t>
      </w:r>
      <w:r w:rsidRPr="00FB6CB8">
        <w:rPr>
          <w:spacing w:val="2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готовых</w:t>
      </w:r>
      <w:r w:rsidRPr="00FB6CB8">
        <w:rPr>
          <w:spacing w:val="-1"/>
          <w:w w:val="95"/>
          <w:sz w:val="28"/>
          <w:szCs w:val="28"/>
        </w:rPr>
        <w:t xml:space="preserve"> </w:t>
      </w:r>
      <w:r w:rsidRPr="00FB6CB8">
        <w:rPr>
          <w:spacing w:val="-2"/>
          <w:w w:val="95"/>
          <w:sz w:val="28"/>
          <w:szCs w:val="28"/>
        </w:rPr>
        <w:t>блюд;</w:t>
      </w:r>
    </w:p>
    <w:p w:rsidR="00DC5008" w:rsidRPr="00FB6CB8" w:rsidRDefault="00DC5008" w:rsidP="00DC5008">
      <w:pPr>
        <w:pStyle w:val="a5"/>
        <w:numPr>
          <w:ilvl w:val="2"/>
          <w:numId w:val="16"/>
        </w:numPr>
        <w:tabs>
          <w:tab w:val="left" w:pos="859"/>
        </w:tabs>
        <w:kinsoku w:val="0"/>
        <w:overflowPunct w:val="0"/>
        <w:spacing w:line="298" w:lineRule="exact"/>
        <w:ind w:left="858" w:hanging="344"/>
        <w:jc w:val="left"/>
        <w:rPr>
          <w:spacing w:val="-2"/>
          <w:w w:val="95"/>
          <w:sz w:val="28"/>
          <w:szCs w:val="28"/>
        </w:rPr>
      </w:pPr>
      <w:r w:rsidRPr="00FB6CB8">
        <w:rPr>
          <w:w w:val="95"/>
          <w:sz w:val="28"/>
          <w:szCs w:val="28"/>
        </w:rPr>
        <w:t>нормы</w:t>
      </w:r>
      <w:r w:rsidRPr="00FB6CB8">
        <w:rPr>
          <w:spacing w:val="11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взаимозаменяемости</w:t>
      </w:r>
      <w:r w:rsidRPr="00FB6CB8">
        <w:rPr>
          <w:spacing w:val="-4"/>
          <w:w w:val="95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продуктов</w:t>
      </w:r>
      <w:r w:rsidRPr="00FB6CB8">
        <w:rPr>
          <w:spacing w:val="25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при</w:t>
      </w:r>
      <w:r w:rsidRPr="00FB6CB8">
        <w:rPr>
          <w:spacing w:val="5"/>
          <w:sz w:val="28"/>
          <w:szCs w:val="28"/>
        </w:rPr>
        <w:t xml:space="preserve"> </w:t>
      </w:r>
      <w:r w:rsidRPr="00FB6CB8">
        <w:rPr>
          <w:w w:val="95"/>
          <w:sz w:val="28"/>
          <w:szCs w:val="28"/>
        </w:rPr>
        <w:t>приготовлении</w:t>
      </w:r>
      <w:r w:rsidRPr="00FB6CB8">
        <w:rPr>
          <w:spacing w:val="22"/>
          <w:sz w:val="28"/>
          <w:szCs w:val="28"/>
        </w:rPr>
        <w:t xml:space="preserve"> </w:t>
      </w:r>
      <w:r w:rsidRPr="00FB6CB8">
        <w:rPr>
          <w:spacing w:val="-2"/>
          <w:w w:val="95"/>
          <w:sz w:val="28"/>
          <w:szCs w:val="28"/>
        </w:rPr>
        <w:t>блюд;</w:t>
      </w:r>
    </w:p>
    <w:p w:rsidR="00DC5008" w:rsidRPr="00767980" w:rsidRDefault="00DC5008" w:rsidP="00DC5008">
      <w:pPr>
        <w:pStyle w:val="a5"/>
        <w:numPr>
          <w:ilvl w:val="2"/>
          <w:numId w:val="16"/>
        </w:numPr>
        <w:tabs>
          <w:tab w:val="left" w:pos="858"/>
          <w:tab w:val="left" w:pos="2651"/>
          <w:tab w:val="left" w:pos="8345"/>
        </w:tabs>
        <w:kinsoku w:val="0"/>
        <w:overflowPunct w:val="0"/>
        <w:spacing w:before="5" w:line="237" w:lineRule="auto"/>
        <w:ind w:left="872" w:right="261" w:hanging="353"/>
        <w:jc w:val="left"/>
        <w:rPr>
          <w:spacing w:val="-2"/>
          <w:w w:val="95"/>
          <w:sz w:val="28"/>
          <w:szCs w:val="28"/>
        </w:rPr>
      </w:pPr>
      <w:r w:rsidRPr="00FB6CB8">
        <w:rPr>
          <w:sz w:val="28"/>
          <w:szCs w:val="28"/>
        </w:rPr>
        <w:t>требования</w:t>
      </w:r>
      <w:r w:rsidRPr="00FB6CB8">
        <w:rPr>
          <w:spacing w:val="26"/>
          <w:sz w:val="28"/>
          <w:szCs w:val="28"/>
        </w:rPr>
        <w:t xml:space="preserve"> </w:t>
      </w:r>
      <w:proofErr w:type="spellStart"/>
      <w:r w:rsidRPr="00FB6CB8">
        <w:rPr>
          <w:sz w:val="28"/>
          <w:szCs w:val="28"/>
        </w:rPr>
        <w:t>Роспотребнадзора</w:t>
      </w:r>
      <w:proofErr w:type="spellEnd"/>
      <w:r w:rsidRPr="00FB6CB8">
        <w:rPr>
          <w:spacing w:val="11"/>
          <w:sz w:val="28"/>
          <w:szCs w:val="28"/>
        </w:rPr>
        <w:t xml:space="preserve"> </w:t>
      </w:r>
      <w:r w:rsidRPr="00FB6CB8">
        <w:rPr>
          <w:sz w:val="28"/>
          <w:szCs w:val="28"/>
        </w:rPr>
        <w:t>в</w:t>
      </w:r>
      <w:r w:rsidRPr="00FB6CB8">
        <w:rPr>
          <w:spacing w:val="9"/>
          <w:sz w:val="28"/>
          <w:szCs w:val="28"/>
        </w:rPr>
        <w:t xml:space="preserve"> </w:t>
      </w:r>
      <w:r w:rsidRPr="00FB6CB8">
        <w:rPr>
          <w:sz w:val="28"/>
          <w:szCs w:val="28"/>
        </w:rPr>
        <w:t>отношении</w:t>
      </w:r>
      <w:r w:rsidRPr="00FB6CB8">
        <w:rPr>
          <w:spacing w:val="38"/>
          <w:sz w:val="28"/>
          <w:szCs w:val="28"/>
        </w:rPr>
        <w:t xml:space="preserve"> </w:t>
      </w:r>
      <w:r w:rsidRPr="00FB6CB8">
        <w:rPr>
          <w:sz w:val="28"/>
          <w:szCs w:val="28"/>
        </w:rPr>
        <w:t>запрещённых</w:t>
      </w:r>
      <w:r w:rsidRPr="00FB6CB8">
        <w:rPr>
          <w:spacing w:val="27"/>
          <w:sz w:val="28"/>
          <w:szCs w:val="28"/>
        </w:rPr>
        <w:t xml:space="preserve"> </w:t>
      </w:r>
      <w:r w:rsidRPr="00FB6CB8">
        <w:rPr>
          <w:sz w:val="28"/>
          <w:szCs w:val="28"/>
        </w:rPr>
        <w:t>продуктов</w:t>
      </w:r>
      <w:r w:rsidRPr="00FB6CB8">
        <w:rPr>
          <w:spacing w:val="26"/>
          <w:sz w:val="28"/>
          <w:szCs w:val="28"/>
        </w:rPr>
        <w:t xml:space="preserve"> </w:t>
      </w:r>
      <w:r w:rsidRPr="00FB6CB8">
        <w:rPr>
          <w:sz w:val="28"/>
          <w:szCs w:val="28"/>
        </w:rPr>
        <w:t>и</w:t>
      </w:r>
      <w:r w:rsidRPr="00FB6CB8">
        <w:rPr>
          <w:spacing w:val="11"/>
          <w:sz w:val="28"/>
          <w:szCs w:val="28"/>
        </w:rPr>
        <w:t xml:space="preserve"> </w:t>
      </w:r>
      <w:r w:rsidRPr="00FB6CB8">
        <w:rPr>
          <w:sz w:val="28"/>
          <w:szCs w:val="28"/>
        </w:rPr>
        <w:t xml:space="preserve">блюд, </w:t>
      </w:r>
      <w:r w:rsidRPr="00FB6CB8">
        <w:rPr>
          <w:spacing w:val="-2"/>
          <w:sz w:val="28"/>
          <w:szCs w:val="28"/>
        </w:rPr>
        <w:t>использовани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B6CB8">
        <w:rPr>
          <w:sz w:val="28"/>
          <w:szCs w:val="28"/>
        </w:rPr>
        <w:t>котор</w:t>
      </w:r>
      <w:r>
        <w:rPr>
          <w:sz w:val="28"/>
          <w:szCs w:val="28"/>
        </w:rPr>
        <w:t>ых</w:t>
      </w:r>
      <w:r w:rsidRPr="00FB6CB8">
        <w:rPr>
          <w:spacing w:val="80"/>
          <w:sz w:val="28"/>
          <w:szCs w:val="28"/>
        </w:rPr>
        <w:t xml:space="preserve"> </w:t>
      </w:r>
      <w:r w:rsidRPr="00FB6CB8">
        <w:rPr>
          <w:sz w:val="28"/>
          <w:szCs w:val="28"/>
        </w:rPr>
        <w:t>может</w:t>
      </w:r>
      <w:r w:rsidRPr="00FB6CB8">
        <w:rPr>
          <w:spacing w:val="80"/>
          <w:sz w:val="28"/>
          <w:szCs w:val="28"/>
        </w:rPr>
        <w:t xml:space="preserve"> </w:t>
      </w:r>
      <w:r w:rsidRPr="00FB6CB8">
        <w:rPr>
          <w:sz w:val="28"/>
          <w:szCs w:val="28"/>
        </w:rPr>
        <w:t>стать</w:t>
      </w:r>
      <w:r w:rsidRPr="00FB6CB8">
        <w:rPr>
          <w:spacing w:val="80"/>
          <w:sz w:val="28"/>
          <w:szCs w:val="28"/>
        </w:rPr>
        <w:t xml:space="preserve"> </w:t>
      </w:r>
      <w:r w:rsidRPr="00FB6CB8">
        <w:rPr>
          <w:sz w:val="28"/>
          <w:szCs w:val="28"/>
        </w:rPr>
        <w:t>причиной</w:t>
      </w:r>
      <w:r w:rsidRPr="00FB6CB8">
        <w:rPr>
          <w:spacing w:val="80"/>
          <w:sz w:val="28"/>
          <w:szCs w:val="28"/>
        </w:rPr>
        <w:t xml:space="preserve"> </w:t>
      </w:r>
      <w:r w:rsidRPr="00FB6CB8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FB6CB8">
        <w:rPr>
          <w:spacing w:val="-2"/>
          <w:w w:val="95"/>
          <w:sz w:val="28"/>
          <w:szCs w:val="28"/>
        </w:rPr>
        <w:t>желудочно</w:t>
      </w:r>
      <w:r>
        <w:rPr>
          <w:color w:val="1C1C1C"/>
          <w:spacing w:val="-2"/>
          <w:w w:val="95"/>
          <w:sz w:val="26"/>
          <w:szCs w:val="26"/>
        </w:rPr>
        <w:t>-</w:t>
      </w:r>
      <w:r w:rsidRPr="00767980">
        <w:rPr>
          <w:w w:val="95"/>
          <w:sz w:val="28"/>
          <w:szCs w:val="28"/>
        </w:rPr>
        <w:t>кишечного</w:t>
      </w:r>
      <w:r w:rsidRPr="00767980">
        <w:rPr>
          <w:spacing w:val="22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заболевания</w:t>
      </w:r>
      <w:r w:rsidRPr="00767980">
        <w:rPr>
          <w:spacing w:val="20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или</w:t>
      </w:r>
      <w:r w:rsidRPr="00767980">
        <w:rPr>
          <w:spacing w:val="6"/>
          <w:sz w:val="28"/>
          <w:szCs w:val="28"/>
        </w:rPr>
        <w:t xml:space="preserve"> </w:t>
      </w:r>
      <w:r w:rsidRPr="00767980">
        <w:rPr>
          <w:spacing w:val="-2"/>
          <w:w w:val="95"/>
          <w:sz w:val="28"/>
          <w:szCs w:val="28"/>
        </w:rPr>
        <w:t>отравления.</w:t>
      </w:r>
    </w:p>
    <w:p w:rsidR="00DC5008" w:rsidRPr="00767980" w:rsidRDefault="00DC5008" w:rsidP="00DC5008">
      <w:pPr>
        <w:pStyle w:val="a5"/>
        <w:tabs>
          <w:tab w:val="left" w:pos="1520"/>
        </w:tabs>
        <w:kinsoku w:val="0"/>
        <w:overflowPunct w:val="0"/>
        <w:spacing w:before="2" w:line="237" w:lineRule="auto"/>
        <w:ind w:left="-439" w:right="293" w:firstLine="0"/>
        <w:rPr>
          <w:spacing w:val="-2"/>
          <w:sz w:val="28"/>
          <w:szCs w:val="28"/>
        </w:rPr>
      </w:pPr>
      <w:r w:rsidRPr="00767980">
        <w:rPr>
          <w:sz w:val="28"/>
          <w:szCs w:val="28"/>
        </w:rPr>
        <w:t>3.8.Для обеспечения преемственности питания родителей (законных представителей)</w:t>
      </w:r>
      <w:r w:rsidRPr="00767980">
        <w:rPr>
          <w:spacing w:val="-11"/>
          <w:sz w:val="28"/>
          <w:szCs w:val="28"/>
        </w:rPr>
        <w:t xml:space="preserve"> </w:t>
      </w:r>
      <w:r w:rsidRPr="00767980">
        <w:rPr>
          <w:sz w:val="28"/>
          <w:szCs w:val="28"/>
        </w:rPr>
        <w:t>информируют об</w:t>
      </w:r>
      <w:r w:rsidRPr="00767980">
        <w:rPr>
          <w:spacing w:val="-3"/>
          <w:sz w:val="28"/>
          <w:szCs w:val="28"/>
        </w:rPr>
        <w:t xml:space="preserve"> </w:t>
      </w:r>
      <w:r w:rsidRPr="00767980">
        <w:rPr>
          <w:sz w:val="28"/>
          <w:szCs w:val="28"/>
        </w:rPr>
        <w:t>ассортименте питания</w:t>
      </w:r>
      <w:r w:rsidRPr="00767980">
        <w:rPr>
          <w:spacing w:val="-1"/>
          <w:sz w:val="28"/>
          <w:szCs w:val="28"/>
        </w:rPr>
        <w:t xml:space="preserve"> </w:t>
      </w:r>
      <w:r w:rsidRPr="00767980">
        <w:rPr>
          <w:sz w:val="28"/>
          <w:szCs w:val="28"/>
        </w:rPr>
        <w:t xml:space="preserve">ребёнка. Вывешивается на </w:t>
      </w:r>
      <w:r w:rsidRPr="00767980">
        <w:rPr>
          <w:spacing w:val="-2"/>
          <w:sz w:val="28"/>
          <w:szCs w:val="28"/>
        </w:rPr>
        <w:t>раздаче</w:t>
      </w:r>
      <w:r w:rsidRPr="00767980">
        <w:rPr>
          <w:spacing w:val="-5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и</w:t>
      </w:r>
      <w:r w:rsidRPr="00767980">
        <w:rPr>
          <w:spacing w:val="-15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в</w:t>
      </w:r>
      <w:r w:rsidRPr="00767980">
        <w:rPr>
          <w:spacing w:val="-14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приёмных</w:t>
      </w:r>
      <w:r w:rsidRPr="00767980">
        <w:rPr>
          <w:sz w:val="28"/>
          <w:szCs w:val="28"/>
        </w:rPr>
        <w:t xml:space="preserve"> </w:t>
      </w:r>
      <w:proofErr w:type="spellStart"/>
      <w:proofErr w:type="gramStart"/>
      <w:r w:rsidRPr="00767980">
        <w:rPr>
          <w:spacing w:val="-2"/>
          <w:sz w:val="28"/>
          <w:szCs w:val="28"/>
        </w:rPr>
        <w:t>г</w:t>
      </w:r>
      <w:proofErr w:type="gramEnd"/>
      <w:r w:rsidRPr="00767980">
        <w:rPr>
          <w:spacing w:val="-2"/>
          <w:sz w:val="28"/>
          <w:szCs w:val="28"/>
        </w:rPr>
        <w:t>pyппax</w:t>
      </w:r>
      <w:proofErr w:type="spellEnd"/>
      <w:r w:rsidRPr="00767980">
        <w:rPr>
          <w:spacing w:val="-2"/>
          <w:sz w:val="28"/>
          <w:szCs w:val="28"/>
        </w:rPr>
        <w:t xml:space="preserve"> (холле, групповой ячейке)</w:t>
      </w:r>
      <w:r w:rsidRPr="00767980">
        <w:rPr>
          <w:spacing w:val="-6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следующая</w:t>
      </w:r>
      <w:r w:rsidRPr="00767980">
        <w:rPr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информация:</w:t>
      </w:r>
    </w:p>
    <w:p w:rsidR="00DC5008" w:rsidRPr="00767980" w:rsidRDefault="00DC5008" w:rsidP="00DC5008">
      <w:pPr>
        <w:pStyle w:val="a5"/>
        <w:numPr>
          <w:ilvl w:val="2"/>
          <w:numId w:val="16"/>
        </w:numPr>
        <w:tabs>
          <w:tab w:val="left" w:pos="836"/>
        </w:tabs>
        <w:kinsoku w:val="0"/>
        <w:overflowPunct w:val="0"/>
        <w:spacing w:line="235" w:lineRule="auto"/>
        <w:ind w:left="839" w:right="293" w:hanging="352"/>
        <w:rPr>
          <w:sz w:val="28"/>
          <w:szCs w:val="28"/>
        </w:rPr>
      </w:pPr>
      <w:r w:rsidRPr="00767980">
        <w:rPr>
          <w:sz w:val="28"/>
          <w:szCs w:val="28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</w:t>
      </w:r>
      <w:r w:rsidRPr="00767980">
        <w:rPr>
          <w:spacing w:val="-11"/>
          <w:sz w:val="28"/>
          <w:szCs w:val="28"/>
        </w:rPr>
        <w:t xml:space="preserve"> </w:t>
      </w:r>
      <w:r w:rsidRPr="00767980">
        <w:rPr>
          <w:sz w:val="28"/>
          <w:szCs w:val="28"/>
        </w:rPr>
        <w:t>блюда,</w:t>
      </w:r>
      <w:r w:rsidRPr="00767980">
        <w:rPr>
          <w:spacing w:val="-7"/>
          <w:sz w:val="28"/>
          <w:szCs w:val="28"/>
        </w:rPr>
        <w:t xml:space="preserve"> </w:t>
      </w:r>
      <w:r w:rsidRPr="00767980">
        <w:rPr>
          <w:sz w:val="28"/>
          <w:szCs w:val="28"/>
        </w:rPr>
        <w:t>массы</w:t>
      </w:r>
      <w:r w:rsidRPr="00767980">
        <w:rPr>
          <w:spacing w:val="-17"/>
          <w:sz w:val="28"/>
          <w:szCs w:val="28"/>
        </w:rPr>
        <w:t xml:space="preserve"> </w:t>
      </w:r>
      <w:r w:rsidRPr="00767980">
        <w:rPr>
          <w:sz w:val="28"/>
          <w:szCs w:val="28"/>
        </w:rPr>
        <w:t>порции,</w:t>
      </w:r>
      <w:r w:rsidRPr="00767980">
        <w:rPr>
          <w:spacing w:val="-10"/>
          <w:sz w:val="28"/>
          <w:szCs w:val="28"/>
        </w:rPr>
        <w:t xml:space="preserve"> </w:t>
      </w:r>
      <w:r w:rsidRPr="00767980">
        <w:rPr>
          <w:sz w:val="28"/>
          <w:szCs w:val="28"/>
        </w:rPr>
        <w:t>калорийности</w:t>
      </w:r>
      <w:r w:rsidRPr="00767980">
        <w:rPr>
          <w:spacing w:val="-1"/>
          <w:sz w:val="28"/>
          <w:szCs w:val="28"/>
        </w:rPr>
        <w:t xml:space="preserve"> </w:t>
      </w:r>
      <w:r w:rsidRPr="00767980">
        <w:rPr>
          <w:sz w:val="28"/>
          <w:szCs w:val="28"/>
        </w:rPr>
        <w:t>порции;</w:t>
      </w:r>
    </w:p>
    <w:p w:rsidR="00DC5008" w:rsidRPr="00767980" w:rsidRDefault="00DC5008" w:rsidP="00DC5008">
      <w:pPr>
        <w:pStyle w:val="a5"/>
        <w:numPr>
          <w:ilvl w:val="2"/>
          <w:numId w:val="16"/>
        </w:numPr>
        <w:tabs>
          <w:tab w:val="left" w:pos="842"/>
        </w:tabs>
        <w:kinsoku w:val="0"/>
        <w:overflowPunct w:val="0"/>
        <w:spacing w:before="6" w:line="298" w:lineRule="exact"/>
        <w:ind w:left="841" w:hanging="355"/>
        <w:rPr>
          <w:spacing w:val="-2"/>
          <w:w w:val="95"/>
          <w:sz w:val="28"/>
          <w:szCs w:val="28"/>
        </w:rPr>
      </w:pPr>
      <w:r w:rsidRPr="00767980">
        <w:rPr>
          <w:w w:val="95"/>
          <w:sz w:val="28"/>
          <w:szCs w:val="28"/>
        </w:rPr>
        <w:t>рекомендации</w:t>
      </w:r>
      <w:r w:rsidRPr="00767980">
        <w:rPr>
          <w:spacing w:val="24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по</w:t>
      </w:r>
      <w:r w:rsidRPr="00767980">
        <w:rPr>
          <w:spacing w:val="2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организации</w:t>
      </w:r>
      <w:r w:rsidRPr="00767980">
        <w:rPr>
          <w:spacing w:val="24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здорового</w:t>
      </w:r>
      <w:r w:rsidRPr="00767980">
        <w:rPr>
          <w:spacing w:val="20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питания</w:t>
      </w:r>
      <w:r w:rsidRPr="00767980">
        <w:rPr>
          <w:spacing w:val="8"/>
          <w:sz w:val="28"/>
          <w:szCs w:val="28"/>
        </w:rPr>
        <w:t xml:space="preserve"> </w:t>
      </w:r>
      <w:r w:rsidRPr="00767980">
        <w:rPr>
          <w:spacing w:val="-2"/>
          <w:w w:val="95"/>
          <w:sz w:val="28"/>
          <w:szCs w:val="28"/>
        </w:rPr>
        <w:t>детей.</w:t>
      </w:r>
    </w:p>
    <w:p w:rsidR="00DC5008" w:rsidRPr="00767980" w:rsidRDefault="00DC5008" w:rsidP="00DC5008">
      <w:pPr>
        <w:pStyle w:val="a5"/>
        <w:tabs>
          <w:tab w:val="left" w:pos="1081"/>
        </w:tabs>
        <w:kinsoku w:val="0"/>
        <w:overflowPunct w:val="0"/>
        <w:spacing w:before="3" w:line="235" w:lineRule="auto"/>
        <w:ind w:left="-439" w:right="294" w:firstLine="0"/>
        <w:rPr>
          <w:sz w:val="28"/>
          <w:szCs w:val="28"/>
        </w:rPr>
      </w:pPr>
      <w:r w:rsidRPr="00767980">
        <w:rPr>
          <w:sz w:val="28"/>
          <w:szCs w:val="28"/>
        </w:rPr>
        <w:t>3.9.При наличии детей в дошкольном образовательном учреждении, имеющих рекомендации по специальному питанию, в меню обязательно включаются блюда диетического</w:t>
      </w:r>
      <w:r w:rsidRPr="00767980">
        <w:rPr>
          <w:spacing w:val="40"/>
          <w:sz w:val="28"/>
          <w:szCs w:val="28"/>
        </w:rPr>
        <w:t xml:space="preserve"> </w:t>
      </w:r>
      <w:r w:rsidRPr="00767980">
        <w:rPr>
          <w:sz w:val="28"/>
          <w:szCs w:val="28"/>
        </w:rPr>
        <w:t>питания.</w:t>
      </w:r>
    </w:p>
    <w:p w:rsidR="00DC5008" w:rsidRPr="00767980" w:rsidRDefault="00DC5008" w:rsidP="00DC5008">
      <w:pPr>
        <w:pStyle w:val="a5"/>
        <w:tabs>
          <w:tab w:val="left" w:pos="1289"/>
        </w:tabs>
        <w:kinsoku w:val="0"/>
        <w:overflowPunct w:val="0"/>
        <w:spacing w:before="2"/>
        <w:ind w:left="-439" w:right="284" w:firstLine="0"/>
        <w:rPr>
          <w:spacing w:val="-2"/>
          <w:sz w:val="28"/>
          <w:szCs w:val="28"/>
        </w:rPr>
      </w:pPr>
      <w:r w:rsidRPr="00767980">
        <w:rPr>
          <w:sz w:val="28"/>
          <w:szCs w:val="28"/>
        </w:rPr>
        <w:t xml:space="preserve">3.10.Выдача детям рационов питания осуществляется в соответствии с утвержденными индивидуальными меню, под контролем ответственных лиц, </w:t>
      </w:r>
      <w:r w:rsidRPr="00767980">
        <w:rPr>
          <w:spacing w:val="-2"/>
          <w:sz w:val="28"/>
          <w:szCs w:val="28"/>
        </w:rPr>
        <w:t>назначенных</w:t>
      </w:r>
      <w:r w:rsidRPr="00767980">
        <w:rPr>
          <w:spacing w:val="18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в</w:t>
      </w:r>
      <w:r w:rsidRPr="00767980">
        <w:rPr>
          <w:spacing w:val="-6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дошкольном</w:t>
      </w:r>
      <w:r w:rsidRPr="00767980">
        <w:rPr>
          <w:spacing w:val="15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образовательном</w:t>
      </w:r>
      <w:r w:rsidRPr="00767980">
        <w:rPr>
          <w:spacing w:val="-9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учреждении.</w:t>
      </w:r>
    </w:p>
    <w:p w:rsidR="00DC5008" w:rsidRPr="00767980" w:rsidRDefault="00DC5008" w:rsidP="00DC5008">
      <w:pPr>
        <w:pStyle w:val="a5"/>
        <w:tabs>
          <w:tab w:val="left" w:pos="1289"/>
        </w:tabs>
        <w:kinsoku w:val="0"/>
        <w:overflowPunct w:val="0"/>
        <w:spacing w:line="237" w:lineRule="auto"/>
        <w:ind w:left="-439" w:right="277" w:firstLine="0"/>
        <w:rPr>
          <w:sz w:val="28"/>
          <w:szCs w:val="28"/>
        </w:rPr>
      </w:pPr>
      <w:r w:rsidRPr="00767980">
        <w:rPr>
          <w:sz w:val="28"/>
          <w:szCs w:val="28"/>
        </w:rPr>
        <w:t xml:space="preserve">3.11.Выдача готовой пищи разрешается только после проведения контроля комиссией по </w:t>
      </w:r>
      <w:proofErr w:type="gramStart"/>
      <w:r w:rsidRPr="00767980">
        <w:rPr>
          <w:sz w:val="28"/>
          <w:szCs w:val="28"/>
        </w:rPr>
        <w:t>контролю за</w:t>
      </w:r>
      <w:proofErr w:type="gramEnd"/>
      <w:r w:rsidRPr="00767980">
        <w:rPr>
          <w:sz w:val="28"/>
          <w:szCs w:val="28"/>
        </w:rPr>
        <w:t xml:space="preserve"> организацией и качеством питания, бракеражу </w:t>
      </w:r>
      <w:proofErr w:type="spellStart"/>
      <w:r w:rsidRPr="00767980">
        <w:rPr>
          <w:sz w:val="28"/>
          <w:szCs w:val="28"/>
        </w:rPr>
        <w:t>гоговой</w:t>
      </w:r>
      <w:proofErr w:type="spellEnd"/>
      <w:r w:rsidRPr="00767980">
        <w:rPr>
          <w:sz w:val="28"/>
          <w:szCs w:val="28"/>
        </w:rPr>
        <w:t xml:space="preserve"> продукции в составе не менее 3-x человек. Результаты контроля регистрируются в журнале</w:t>
      </w:r>
      <w:r w:rsidRPr="00767980">
        <w:rPr>
          <w:spacing w:val="-12"/>
          <w:sz w:val="28"/>
          <w:szCs w:val="28"/>
        </w:rPr>
        <w:t xml:space="preserve"> </w:t>
      </w:r>
      <w:r w:rsidRPr="00767980">
        <w:rPr>
          <w:sz w:val="28"/>
          <w:szCs w:val="28"/>
        </w:rPr>
        <w:t>бракеража</w:t>
      </w:r>
      <w:r w:rsidRPr="00767980">
        <w:rPr>
          <w:spacing w:val="-4"/>
          <w:sz w:val="28"/>
          <w:szCs w:val="28"/>
        </w:rPr>
        <w:t xml:space="preserve"> </w:t>
      </w:r>
      <w:r w:rsidRPr="00767980">
        <w:rPr>
          <w:sz w:val="28"/>
          <w:szCs w:val="28"/>
        </w:rPr>
        <w:t>готовой</w:t>
      </w:r>
      <w:r w:rsidRPr="00767980">
        <w:rPr>
          <w:spacing w:val="-13"/>
          <w:sz w:val="28"/>
          <w:szCs w:val="28"/>
        </w:rPr>
        <w:t xml:space="preserve"> </w:t>
      </w:r>
      <w:r w:rsidRPr="00767980">
        <w:rPr>
          <w:sz w:val="28"/>
          <w:szCs w:val="28"/>
        </w:rPr>
        <w:t>пищевой</w:t>
      </w:r>
      <w:r w:rsidRPr="00767980">
        <w:rPr>
          <w:spacing w:val="-12"/>
          <w:sz w:val="28"/>
          <w:szCs w:val="28"/>
        </w:rPr>
        <w:t xml:space="preserve"> </w:t>
      </w:r>
      <w:r w:rsidRPr="00767980">
        <w:rPr>
          <w:sz w:val="28"/>
          <w:szCs w:val="28"/>
        </w:rPr>
        <w:t>продукции.</w:t>
      </w:r>
    </w:p>
    <w:p w:rsidR="00DC5008" w:rsidRPr="00767980" w:rsidRDefault="00DC5008" w:rsidP="00DC5008">
      <w:pPr>
        <w:pStyle w:val="a5"/>
        <w:tabs>
          <w:tab w:val="left" w:pos="1308"/>
        </w:tabs>
        <w:kinsoku w:val="0"/>
        <w:overflowPunct w:val="0"/>
        <w:spacing w:line="237" w:lineRule="auto"/>
        <w:ind w:left="-521" w:right="281" w:firstLine="0"/>
        <w:rPr>
          <w:sz w:val="28"/>
          <w:szCs w:val="28"/>
        </w:rPr>
      </w:pPr>
      <w:r w:rsidRPr="00767980">
        <w:rPr>
          <w:sz w:val="28"/>
          <w:szCs w:val="28"/>
          <w:u w:val="single" w:color="484B4B"/>
        </w:rPr>
        <w:t xml:space="preserve">3.12.Работа по организации питания детей в </w:t>
      </w:r>
      <w:proofErr w:type="spellStart"/>
      <w:proofErr w:type="gramStart"/>
      <w:r w:rsidRPr="00767980">
        <w:rPr>
          <w:sz w:val="28"/>
          <w:szCs w:val="28"/>
          <w:u w:val="single" w:color="484B4B"/>
        </w:rPr>
        <w:t>г</w:t>
      </w:r>
      <w:proofErr w:type="gramEnd"/>
      <w:r w:rsidRPr="00767980">
        <w:rPr>
          <w:sz w:val="28"/>
          <w:szCs w:val="28"/>
          <w:u w:val="single" w:color="484B4B"/>
        </w:rPr>
        <w:t>pyппax</w:t>
      </w:r>
      <w:proofErr w:type="spellEnd"/>
      <w:r w:rsidRPr="00767980">
        <w:rPr>
          <w:sz w:val="28"/>
          <w:szCs w:val="28"/>
          <w:u w:val="single" w:color="484B4B"/>
        </w:rPr>
        <w:t xml:space="preserve"> осуществляется под</w:t>
      </w:r>
      <w:r w:rsidRPr="00767980">
        <w:rPr>
          <w:sz w:val="28"/>
          <w:szCs w:val="28"/>
        </w:rPr>
        <w:t xml:space="preserve"> </w:t>
      </w:r>
      <w:r w:rsidRPr="00767980">
        <w:rPr>
          <w:sz w:val="28"/>
          <w:szCs w:val="28"/>
          <w:u w:val="single" w:color="4B4F4F"/>
        </w:rPr>
        <w:t>руководством</w:t>
      </w:r>
      <w:r w:rsidRPr="00767980">
        <w:rPr>
          <w:spacing w:val="-5"/>
          <w:sz w:val="28"/>
          <w:szCs w:val="28"/>
          <w:u w:val="single" w:color="4B4F4F"/>
        </w:rPr>
        <w:t xml:space="preserve"> </w:t>
      </w:r>
      <w:r w:rsidRPr="00767980">
        <w:rPr>
          <w:sz w:val="28"/>
          <w:szCs w:val="28"/>
          <w:u w:val="single" w:color="4B4F4F"/>
        </w:rPr>
        <w:t>воспитателя</w:t>
      </w:r>
      <w:r w:rsidRPr="00767980">
        <w:rPr>
          <w:spacing w:val="-4"/>
          <w:sz w:val="28"/>
          <w:szCs w:val="28"/>
          <w:u w:val="single" w:color="4B4F4F"/>
        </w:rPr>
        <w:t xml:space="preserve"> </w:t>
      </w:r>
      <w:r w:rsidRPr="00767980">
        <w:rPr>
          <w:sz w:val="28"/>
          <w:szCs w:val="28"/>
          <w:u w:val="single" w:color="4B4F4F"/>
        </w:rPr>
        <w:t>и</w:t>
      </w:r>
      <w:r w:rsidRPr="00767980">
        <w:rPr>
          <w:spacing w:val="-13"/>
          <w:sz w:val="28"/>
          <w:szCs w:val="28"/>
          <w:u w:val="single" w:color="4B4F4F"/>
        </w:rPr>
        <w:t xml:space="preserve"> </w:t>
      </w:r>
      <w:r w:rsidRPr="00767980">
        <w:rPr>
          <w:sz w:val="28"/>
          <w:szCs w:val="28"/>
          <w:u w:val="single" w:color="4B4F4F"/>
        </w:rPr>
        <w:t>заключается:</w:t>
      </w:r>
    </w:p>
    <w:p w:rsidR="00DC5008" w:rsidRPr="00767980" w:rsidRDefault="00DC5008" w:rsidP="00DC5008">
      <w:pPr>
        <w:pStyle w:val="a5"/>
        <w:numPr>
          <w:ilvl w:val="2"/>
          <w:numId w:val="16"/>
        </w:numPr>
        <w:tabs>
          <w:tab w:val="left" w:pos="142"/>
        </w:tabs>
        <w:kinsoku w:val="0"/>
        <w:overflowPunct w:val="0"/>
        <w:spacing w:line="292" w:lineRule="exact"/>
        <w:ind w:left="0" w:firstLine="0"/>
        <w:rPr>
          <w:spacing w:val="-2"/>
          <w:w w:val="95"/>
          <w:sz w:val="28"/>
          <w:szCs w:val="28"/>
        </w:rPr>
      </w:pPr>
      <w:r w:rsidRPr="00767980">
        <w:rPr>
          <w:w w:val="95"/>
          <w:sz w:val="28"/>
          <w:szCs w:val="28"/>
        </w:rPr>
        <w:t>в</w:t>
      </w:r>
      <w:r w:rsidRPr="00767980">
        <w:rPr>
          <w:spacing w:val="3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создании</w:t>
      </w:r>
      <w:r w:rsidRPr="00767980">
        <w:rPr>
          <w:spacing w:val="26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безопасных</w:t>
      </w:r>
      <w:r w:rsidRPr="00767980">
        <w:rPr>
          <w:spacing w:val="21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условий</w:t>
      </w:r>
      <w:r w:rsidRPr="00767980">
        <w:rPr>
          <w:spacing w:val="19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при</w:t>
      </w:r>
      <w:r w:rsidRPr="00767980">
        <w:rPr>
          <w:spacing w:val="11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подготовке</w:t>
      </w:r>
      <w:r w:rsidRPr="00767980">
        <w:rPr>
          <w:spacing w:val="24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и</w:t>
      </w:r>
      <w:r w:rsidRPr="00767980">
        <w:rPr>
          <w:spacing w:val="10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во</w:t>
      </w:r>
      <w:r w:rsidRPr="00767980">
        <w:rPr>
          <w:spacing w:val="6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время</w:t>
      </w:r>
      <w:r w:rsidRPr="00767980">
        <w:rPr>
          <w:spacing w:val="20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приема</w:t>
      </w:r>
      <w:r w:rsidRPr="00767980">
        <w:rPr>
          <w:spacing w:val="23"/>
          <w:sz w:val="28"/>
          <w:szCs w:val="28"/>
        </w:rPr>
        <w:t xml:space="preserve"> </w:t>
      </w:r>
      <w:r w:rsidRPr="00767980">
        <w:rPr>
          <w:spacing w:val="-2"/>
          <w:w w:val="95"/>
          <w:sz w:val="28"/>
          <w:szCs w:val="28"/>
        </w:rPr>
        <w:t>пищи;</w:t>
      </w:r>
    </w:p>
    <w:p w:rsidR="00DC5008" w:rsidRPr="00767980" w:rsidRDefault="00DC5008" w:rsidP="00DC5008">
      <w:pPr>
        <w:pStyle w:val="a5"/>
        <w:numPr>
          <w:ilvl w:val="2"/>
          <w:numId w:val="16"/>
        </w:numPr>
        <w:tabs>
          <w:tab w:val="left" w:pos="142"/>
        </w:tabs>
        <w:kinsoku w:val="0"/>
        <w:overflowPunct w:val="0"/>
        <w:spacing w:line="237" w:lineRule="auto"/>
        <w:ind w:left="0" w:right="287" w:firstLine="0"/>
        <w:rPr>
          <w:spacing w:val="-2"/>
          <w:sz w:val="28"/>
          <w:szCs w:val="28"/>
        </w:rPr>
      </w:pPr>
      <w:r w:rsidRPr="00767980">
        <w:rPr>
          <w:sz w:val="28"/>
          <w:szCs w:val="28"/>
        </w:rPr>
        <w:t xml:space="preserve">в формировании культурно-гигиенических навыков во время приема пищи </w:t>
      </w:r>
      <w:r w:rsidRPr="00767980">
        <w:rPr>
          <w:spacing w:val="-2"/>
          <w:sz w:val="28"/>
          <w:szCs w:val="28"/>
        </w:rPr>
        <w:t>детьми.</w:t>
      </w:r>
    </w:p>
    <w:p w:rsidR="00DC5008" w:rsidRPr="00767980" w:rsidRDefault="00DC5008" w:rsidP="00DC5008">
      <w:pPr>
        <w:pStyle w:val="a5"/>
        <w:tabs>
          <w:tab w:val="left" w:pos="142"/>
          <w:tab w:val="left" w:pos="1222"/>
        </w:tabs>
        <w:kinsoku w:val="0"/>
        <w:overflowPunct w:val="0"/>
        <w:spacing w:before="3"/>
        <w:ind w:left="0" w:right="266" w:firstLine="0"/>
        <w:rPr>
          <w:sz w:val="28"/>
          <w:szCs w:val="28"/>
        </w:rPr>
      </w:pPr>
      <w:r w:rsidRPr="00767980">
        <w:rPr>
          <w:sz w:val="28"/>
          <w:szCs w:val="28"/>
        </w:rPr>
        <w:t>3.13.Привлекать воспитанников дошкольного образовательного учреждения к получению пищи с пищеблока категорически запрещается. Пища из пищеблока детского сада подается при отсутствии воспитанников в коридорах и</w:t>
      </w:r>
      <w:r w:rsidRPr="00767980">
        <w:rPr>
          <w:spacing w:val="-1"/>
          <w:sz w:val="28"/>
          <w:szCs w:val="28"/>
        </w:rPr>
        <w:t xml:space="preserve"> </w:t>
      </w:r>
      <w:r w:rsidRPr="00767980">
        <w:rPr>
          <w:sz w:val="28"/>
          <w:szCs w:val="28"/>
        </w:rPr>
        <w:t>на лестницах. Температура</w:t>
      </w:r>
      <w:r w:rsidRPr="00767980">
        <w:rPr>
          <w:spacing w:val="-6"/>
          <w:sz w:val="28"/>
          <w:szCs w:val="28"/>
        </w:rPr>
        <w:t xml:space="preserve"> </w:t>
      </w:r>
      <w:r w:rsidRPr="00767980">
        <w:rPr>
          <w:sz w:val="28"/>
          <w:szCs w:val="28"/>
        </w:rPr>
        <w:t>горячей</w:t>
      </w:r>
      <w:r w:rsidRPr="00767980">
        <w:rPr>
          <w:spacing w:val="-8"/>
          <w:sz w:val="28"/>
          <w:szCs w:val="28"/>
        </w:rPr>
        <w:t xml:space="preserve"> </w:t>
      </w:r>
      <w:r w:rsidRPr="00767980">
        <w:rPr>
          <w:sz w:val="28"/>
          <w:szCs w:val="28"/>
        </w:rPr>
        <w:t>пищи</w:t>
      </w:r>
      <w:r w:rsidRPr="00767980">
        <w:rPr>
          <w:spacing w:val="-9"/>
          <w:sz w:val="28"/>
          <w:szCs w:val="28"/>
        </w:rPr>
        <w:t xml:space="preserve"> </w:t>
      </w:r>
      <w:r w:rsidRPr="00767980">
        <w:rPr>
          <w:sz w:val="28"/>
          <w:szCs w:val="28"/>
        </w:rPr>
        <w:t>при</w:t>
      </w:r>
      <w:r w:rsidRPr="00767980">
        <w:rPr>
          <w:spacing w:val="-16"/>
          <w:sz w:val="28"/>
          <w:szCs w:val="28"/>
        </w:rPr>
        <w:t xml:space="preserve"> </w:t>
      </w:r>
      <w:r w:rsidRPr="00767980">
        <w:rPr>
          <w:sz w:val="28"/>
          <w:szCs w:val="28"/>
        </w:rPr>
        <w:t>выдаче</w:t>
      </w:r>
      <w:r w:rsidRPr="00767980">
        <w:rPr>
          <w:spacing w:val="-10"/>
          <w:sz w:val="28"/>
          <w:szCs w:val="28"/>
        </w:rPr>
        <w:t xml:space="preserve"> </w:t>
      </w:r>
      <w:r w:rsidRPr="00767980">
        <w:rPr>
          <w:sz w:val="28"/>
          <w:szCs w:val="28"/>
        </w:rPr>
        <w:t>не</w:t>
      </w:r>
      <w:r w:rsidRPr="00767980">
        <w:rPr>
          <w:spacing w:val="-17"/>
          <w:sz w:val="28"/>
          <w:szCs w:val="28"/>
        </w:rPr>
        <w:t xml:space="preserve"> </w:t>
      </w:r>
      <w:r w:rsidRPr="00767980">
        <w:rPr>
          <w:sz w:val="28"/>
          <w:szCs w:val="28"/>
        </w:rPr>
        <w:t>должна</w:t>
      </w:r>
      <w:r w:rsidRPr="00767980">
        <w:rPr>
          <w:spacing w:val="-13"/>
          <w:sz w:val="28"/>
          <w:szCs w:val="28"/>
        </w:rPr>
        <w:t xml:space="preserve"> </w:t>
      </w:r>
      <w:r w:rsidRPr="00767980">
        <w:rPr>
          <w:sz w:val="28"/>
          <w:szCs w:val="28"/>
        </w:rPr>
        <w:t>превышать</w:t>
      </w:r>
      <w:r w:rsidRPr="00767980">
        <w:rPr>
          <w:spacing w:val="-7"/>
          <w:sz w:val="28"/>
          <w:szCs w:val="28"/>
        </w:rPr>
        <w:t xml:space="preserve"> </w:t>
      </w:r>
      <w:r w:rsidRPr="00767980">
        <w:rPr>
          <w:sz w:val="28"/>
          <w:szCs w:val="28"/>
        </w:rPr>
        <w:t>70°C.</w:t>
      </w:r>
    </w:p>
    <w:p w:rsidR="00DC5008" w:rsidRPr="00767980" w:rsidRDefault="00DC5008" w:rsidP="00DC5008">
      <w:pPr>
        <w:pStyle w:val="a5"/>
        <w:numPr>
          <w:ilvl w:val="1"/>
          <w:numId w:val="10"/>
        </w:numPr>
        <w:tabs>
          <w:tab w:val="left" w:pos="142"/>
          <w:tab w:val="left" w:pos="1119"/>
        </w:tabs>
        <w:kinsoku w:val="0"/>
        <w:overflowPunct w:val="0"/>
        <w:ind w:left="0" w:right="269" w:firstLine="0"/>
        <w:rPr>
          <w:spacing w:val="-2"/>
          <w:sz w:val="28"/>
          <w:szCs w:val="28"/>
        </w:rPr>
      </w:pPr>
      <w:r w:rsidRPr="00767980">
        <w:rPr>
          <w:sz w:val="28"/>
          <w:szCs w:val="28"/>
        </w:rPr>
        <w:t>Промывка столов в групповых помещениях производится горячей водой с моющим средством до</w:t>
      </w:r>
      <w:r w:rsidRPr="00767980">
        <w:rPr>
          <w:spacing w:val="-17"/>
          <w:sz w:val="28"/>
          <w:szCs w:val="28"/>
        </w:rPr>
        <w:t xml:space="preserve"> </w:t>
      </w:r>
      <w:r w:rsidRPr="00767980">
        <w:rPr>
          <w:sz w:val="28"/>
          <w:szCs w:val="28"/>
        </w:rPr>
        <w:t>и после каждого приема пищи. Также проводится мытье горячей</w:t>
      </w:r>
      <w:r w:rsidRPr="00767980">
        <w:rPr>
          <w:spacing w:val="-3"/>
          <w:sz w:val="28"/>
          <w:szCs w:val="28"/>
        </w:rPr>
        <w:t xml:space="preserve"> </w:t>
      </w:r>
      <w:r w:rsidRPr="00767980">
        <w:rPr>
          <w:sz w:val="28"/>
          <w:szCs w:val="28"/>
        </w:rPr>
        <w:t>водой</w:t>
      </w:r>
      <w:r w:rsidRPr="00767980">
        <w:rPr>
          <w:spacing w:val="-2"/>
          <w:sz w:val="28"/>
          <w:szCs w:val="28"/>
        </w:rPr>
        <w:t xml:space="preserve"> </w:t>
      </w:r>
      <w:r w:rsidRPr="00767980">
        <w:rPr>
          <w:sz w:val="28"/>
          <w:szCs w:val="28"/>
        </w:rPr>
        <w:t>с</w:t>
      </w:r>
      <w:r w:rsidRPr="00767980">
        <w:rPr>
          <w:spacing w:val="-6"/>
          <w:sz w:val="28"/>
          <w:szCs w:val="28"/>
        </w:rPr>
        <w:t xml:space="preserve"> </w:t>
      </w:r>
      <w:r w:rsidRPr="00767980">
        <w:rPr>
          <w:sz w:val="28"/>
          <w:szCs w:val="28"/>
        </w:rPr>
        <w:t>мылом или</w:t>
      </w:r>
      <w:r w:rsidRPr="00767980">
        <w:rPr>
          <w:spacing w:val="-5"/>
          <w:sz w:val="28"/>
          <w:szCs w:val="28"/>
        </w:rPr>
        <w:t xml:space="preserve"> </w:t>
      </w:r>
      <w:r w:rsidRPr="00767980">
        <w:rPr>
          <w:sz w:val="28"/>
          <w:szCs w:val="28"/>
        </w:rPr>
        <w:t>иным</w:t>
      </w:r>
      <w:r w:rsidRPr="00767980">
        <w:rPr>
          <w:spacing w:val="-5"/>
          <w:sz w:val="28"/>
          <w:szCs w:val="28"/>
        </w:rPr>
        <w:t xml:space="preserve"> </w:t>
      </w:r>
      <w:r w:rsidRPr="00767980">
        <w:rPr>
          <w:sz w:val="28"/>
          <w:szCs w:val="28"/>
        </w:rPr>
        <w:t>моющим</w:t>
      </w:r>
      <w:r w:rsidRPr="00767980">
        <w:rPr>
          <w:spacing w:val="-1"/>
          <w:sz w:val="28"/>
          <w:szCs w:val="28"/>
        </w:rPr>
        <w:t xml:space="preserve"> </w:t>
      </w:r>
      <w:r w:rsidRPr="00767980">
        <w:rPr>
          <w:sz w:val="28"/>
          <w:szCs w:val="28"/>
        </w:rPr>
        <w:t xml:space="preserve">средством стульев, </w:t>
      </w:r>
      <w:proofErr w:type="spellStart"/>
      <w:r w:rsidRPr="00767980">
        <w:rPr>
          <w:sz w:val="28"/>
          <w:szCs w:val="28"/>
        </w:rPr>
        <w:t>пеленальных</w:t>
      </w:r>
      <w:proofErr w:type="spellEnd"/>
      <w:r w:rsidRPr="00767980">
        <w:rPr>
          <w:sz w:val="28"/>
          <w:szCs w:val="28"/>
        </w:rPr>
        <w:t xml:space="preserve"> столов, манежей и другого оборудования, а также подкладочных клеенок, клеенчатых </w:t>
      </w:r>
      <w:r w:rsidRPr="00767980">
        <w:rPr>
          <w:spacing w:val="-2"/>
          <w:sz w:val="28"/>
          <w:szCs w:val="28"/>
        </w:rPr>
        <w:t>нагрудников</w:t>
      </w:r>
      <w:r w:rsidRPr="00767980">
        <w:rPr>
          <w:spacing w:val="20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после использования,</w:t>
      </w:r>
      <w:r w:rsidRPr="00767980">
        <w:rPr>
          <w:spacing w:val="-12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стираются нагрудники из</w:t>
      </w:r>
      <w:r w:rsidRPr="00767980">
        <w:rPr>
          <w:spacing w:val="-11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ткани.</w:t>
      </w:r>
    </w:p>
    <w:p w:rsidR="00DC5008" w:rsidRPr="00767980" w:rsidRDefault="00C65C93" w:rsidP="00DC5008">
      <w:pPr>
        <w:pStyle w:val="a5"/>
        <w:numPr>
          <w:ilvl w:val="1"/>
          <w:numId w:val="10"/>
        </w:numPr>
        <w:tabs>
          <w:tab w:val="left" w:pos="142"/>
          <w:tab w:val="left" w:pos="930"/>
          <w:tab w:val="left" w:pos="2130"/>
          <w:tab w:val="left" w:pos="4581"/>
        </w:tabs>
        <w:kinsoku w:val="0"/>
        <w:overflowPunct w:val="0"/>
        <w:spacing w:line="291" w:lineRule="exact"/>
        <w:ind w:left="0" w:firstLine="0"/>
        <w:rPr>
          <w:spacing w:val="-2"/>
          <w:sz w:val="28"/>
          <w:szCs w:val="28"/>
        </w:rPr>
      </w:pPr>
      <w:r w:rsidRPr="00C65C93">
        <w:rPr>
          <w:noProof/>
          <w:sz w:val="28"/>
          <w:szCs w:val="28"/>
        </w:rPr>
        <w:pict>
          <v:rect id="_x0000_s1027" style="position:absolute;left:0;text-align:left;margin-left:128.5pt;margin-top:3.55pt;width:322pt;height:11pt;z-index:-251655168;mso-position-horizontal-relative:page" o:allowincell="f" filled="f" stroked="f">
            <v:textbox inset="0,0,0,0">
              <w:txbxContent>
                <w:p w:rsidR="00DC5008" w:rsidRDefault="00DC5008" w:rsidP="00DC5008">
                  <w:pPr>
                    <w:widowControl/>
                    <w:autoSpaceDE/>
                    <w:autoSpaceDN/>
                    <w:adjustRightInd/>
                    <w:spacing w:line="2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32250" cy="143510"/>
                        <wp:effectExtent l="19050" t="0" r="635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225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5008" w:rsidRDefault="00DC5008" w:rsidP="00DC500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proofErr w:type="spellStart"/>
      <w:r w:rsidR="00DC5008" w:rsidRPr="00767980">
        <w:rPr>
          <w:spacing w:val="-5"/>
          <w:sz w:val="28"/>
          <w:szCs w:val="28"/>
        </w:rPr>
        <w:t>П</w:t>
      </w:r>
      <w:proofErr w:type="gramStart"/>
      <w:r w:rsidR="00DC5008" w:rsidRPr="00767980">
        <w:rPr>
          <w:spacing w:val="-5"/>
          <w:sz w:val="28"/>
          <w:szCs w:val="28"/>
        </w:rPr>
        <w:t>e</w:t>
      </w:r>
      <w:proofErr w:type="spellEnd"/>
      <w:proofErr w:type="gramEnd"/>
      <w:r w:rsidR="00DC5008" w:rsidRPr="00767980">
        <w:rPr>
          <w:sz w:val="28"/>
          <w:szCs w:val="28"/>
        </w:rPr>
        <w:tab/>
      </w:r>
      <w:proofErr w:type="spellStart"/>
      <w:r w:rsidR="00DC5008" w:rsidRPr="00767980">
        <w:rPr>
          <w:w w:val="95"/>
          <w:sz w:val="28"/>
          <w:szCs w:val="28"/>
        </w:rPr>
        <w:t>ачеи</w:t>
      </w:r>
      <w:proofErr w:type="spellEnd"/>
      <w:r w:rsidR="00DC5008" w:rsidRPr="00767980">
        <w:rPr>
          <w:spacing w:val="-3"/>
          <w:sz w:val="28"/>
          <w:szCs w:val="28"/>
        </w:rPr>
        <w:t xml:space="preserve"> </w:t>
      </w:r>
      <w:r w:rsidR="00DC5008" w:rsidRPr="00767980">
        <w:rPr>
          <w:spacing w:val="-5"/>
          <w:sz w:val="28"/>
          <w:szCs w:val="28"/>
        </w:rPr>
        <w:t>пи</w:t>
      </w:r>
      <w:r w:rsidR="00DC5008" w:rsidRPr="00767980">
        <w:rPr>
          <w:sz w:val="28"/>
          <w:szCs w:val="28"/>
        </w:rPr>
        <w:tab/>
      </w:r>
      <w:proofErr w:type="spellStart"/>
      <w:r w:rsidR="00DC5008" w:rsidRPr="00767980">
        <w:rPr>
          <w:spacing w:val="-2"/>
          <w:sz w:val="28"/>
          <w:szCs w:val="28"/>
        </w:rPr>
        <w:t>ший</w:t>
      </w:r>
      <w:proofErr w:type="spellEnd"/>
      <w:r w:rsidR="00DC5008" w:rsidRPr="00767980">
        <w:rPr>
          <w:spacing w:val="33"/>
          <w:sz w:val="28"/>
          <w:szCs w:val="28"/>
        </w:rPr>
        <w:t xml:space="preserve"> </w:t>
      </w:r>
      <w:r w:rsidR="00DC5008" w:rsidRPr="00767980">
        <w:rPr>
          <w:spacing w:val="-2"/>
          <w:sz w:val="28"/>
          <w:szCs w:val="28"/>
        </w:rPr>
        <w:t>воспитатель</w:t>
      </w:r>
      <w:r w:rsidR="00DC5008" w:rsidRPr="00767980">
        <w:rPr>
          <w:spacing w:val="1"/>
          <w:sz w:val="28"/>
          <w:szCs w:val="28"/>
        </w:rPr>
        <w:t xml:space="preserve"> </w:t>
      </w:r>
      <w:r w:rsidR="00DC5008" w:rsidRPr="00767980">
        <w:rPr>
          <w:spacing w:val="-2"/>
          <w:sz w:val="28"/>
          <w:szCs w:val="28"/>
        </w:rPr>
        <w:t>обязан:</w:t>
      </w:r>
    </w:p>
    <w:p w:rsidR="00DC5008" w:rsidRPr="00767980" w:rsidRDefault="00DC5008" w:rsidP="00DC5008">
      <w:pPr>
        <w:pStyle w:val="a5"/>
        <w:numPr>
          <w:ilvl w:val="2"/>
          <w:numId w:val="16"/>
        </w:numPr>
        <w:tabs>
          <w:tab w:val="left" w:pos="142"/>
        </w:tabs>
        <w:kinsoku w:val="0"/>
        <w:overflowPunct w:val="0"/>
        <w:spacing w:line="294" w:lineRule="exact"/>
        <w:ind w:left="0" w:firstLine="0"/>
        <w:jc w:val="left"/>
        <w:rPr>
          <w:spacing w:val="-2"/>
          <w:w w:val="95"/>
          <w:sz w:val="28"/>
          <w:szCs w:val="28"/>
        </w:rPr>
      </w:pPr>
      <w:r w:rsidRPr="00767980">
        <w:rPr>
          <w:w w:val="95"/>
          <w:sz w:val="28"/>
          <w:szCs w:val="28"/>
        </w:rPr>
        <w:t>промыть</w:t>
      </w:r>
      <w:r w:rsidRPr="00767980">
        <w:rPr>
          <w:spacing w:val="4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столы</w:t>
      </w:r>
      <w:r w:rsidRPr="00767980">
        <w:rPr>
          <w:spacing w:val="-2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горячей</w:t>
      </w:r>
      <w:r w:rsidRPr="00767980">
        <w:rPr>
          <w:spacing w:val="1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водой</w:t>
      </w:r>
      <w:r w:rsidRPr="00767980">
        <w:rPr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с</w:t>
      </w:r>
      <w:r w:rsidRPr="00767980">
        <w:rPr>
          <w:spacing w:val="-5"/>
          <w:w w:val="95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моющим</w:t>
      </w:r>
      <w:r w:rsidRPr="00767980">
        <w:rPr>
          <w:spacing w:val="7"/>
          <w:sz w:val="28"/>
          <w:szCs w:val="28"/>
        </w:rPr>
        <w:t xml:space="preserve"> </w:t>
      </w:r>
      <w:r w:rsidRPr="00767980">
        <w:rPr>
          <w:spacing w:val="-2"/>
          <w:w w:val="95"/>
          <w:sz w:val="28"/>
          <w:szCs w:val="28"/>
        </w:rPr>
        <w:t>средством;</w:t>
      </w:r>
    </w:p>
    <w:p w:rsidR="00DC5008" w:rsidRPr="00767980" w:rsidRDefault="00DC5008" w:rsidP="00DC5008">
      <w:pPr>
        <w:pStyle w:val="a5"/>
        <w:numPr>
          <w:ilvl w:val="2"/>
          <w:numId w:val="16"/>
        </w:numPr>
        <w:tabs>
          <w:tab w:val="left" w:pos="142"/>
        </w:tabs>
        <w:kinsoku w:val="0"/>
        <w:overflowPunct w:val="0"/>
        <w:spacing w:line="295" w:lineRule="exact"/>
        <w:ind w:left="0" w:firstLine="0"/>
        <w:jc w:val="left"/>
        <w:rPr>
          <w:spacing w:val="-2"/>
          <w:sz w:val="28"/>
          <w:szCs w:val="28"/>
        </w:rPr>
      </w:pPr>
      <w:r w:rsidRPr="00767980">
        <w:rPr>
          <w:sz w:val="28"/>
          <w:szCs w:val="28"/>
        </w:rPr>
        <w:t>тщательно</w:t>
      </w:r>
      <w:r w:rsidRPr="00767980">
        <w:rPr>
          <w:spacing w:val="-9"/>
          <w:sz w:val="28"/>
          <w:szCs w:val="28"/>
        </w:rPr>
        <w:t xml:space="preserve"> </w:t>
      </w:r>
      <w:r w:rsidRPr="00767980">
        <w:rPr>
          <w:sz w:val="28"/>
          <w:szCs w:val="28"/>
        </w:rPr>
        <w:t>вымыть</w:t>
      </w:r>
      <w:r w:rsidRPr="00767980">
        <w:rPr>
          <w:spacing w:val="-8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руки;</w:t>
      </w:r>
    </w:p>
    <w:p w:rsidR="00DC5008" w:rsidRPr="00767980" w:rsidRDefault="00DC5008" w:rsidP="00DC5008">
      <w:pPr>
        <w:pStyle w:val="a5"/>
        <w:numPr>
          <w:ilvl w:val="2"/>
          <w:numId w:val="16"/>
        </w:numPr>
        <w:tabs>
          <w:tab w:val="left" w:pos="142"/>
        </w:tabs>
        <w:kinsoku w:val="0"/>
        <w:overflowPunct w:val="0"/>
        <w:ind w:left="0" w:firstLine="0"/>
        <w:jc w:val="left"/>
        <w:rPr>
          <w:spacing w:val="-2"/>
          <w:w w:val="95"/>
          <w:sz w:val="28"/>
          <w:szCs w:val="28"/>
        </w:rPr>
      </w:pPr>
      <w:r w:rsidRPr="00767980">
        <w:rPr>
          <w:w w:val="95"/>
          <w:sz w:val="28"/>
          <w:szCs w:val="28"/>
        </w:rPr>
        <w:t>надеть</w:t>
      </w:r>
      <w:r w:rsidRPr="00767980">
        <w:rPr>
          <w:spacing w:val="11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специальную</w:t>
      </w:r>
      <w:r w:rsidRPr="00767980">
        <w:rPr>
          <w:spacing w:val="26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одежду</w:t>
      </w:r>
      <w:r w:rsidRPr="00767980">
        <w:rPr>
          <w:spacing w:val="22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для</w:t>
      </w:r>
      <w:r w:rsidRPr="00767980">
        <w:rPr>
          <w:spacing w:val="7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получения</w:t>
      </w:r>
      <w:r w:rsidRPr="00767980">
        <w:rPr>
          <w:spacing w:val="17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и</w:t>
      </w:r>
      <w:r w:rsidRPr="00767980">
        <w:rPr>
          <w:spacing w:val="-5"/>
          <w:w w:val="95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раздачи</w:t>
      </w:r>
      <w:r w:rsidRPr="00767980">
        <w:rPr>
          <w:spacing w:val="5"/>
          <w:sz w:val="28"/>
          <w:szCs w:val="28"/>
        </w:rPr>
        <w:t xml:space="preserve"> </w:t>
      </w:r>
      <w:r w:rsidRPr="00767980">
        <w:rPr>
          <w:spacing w:val="-2"/>
          <w:w w:val="95"/>
          <w:sz w:val="28"/>
          <w:szCs w:val="28"/>
        </w:rPr>
        <w:t>пищи;</w:t>
      </w:r>
    </w:p>
    <w:p w:rsidR="00DC5008" w:rsidRPr="00767980" w:rsidRDefault="00DC5008" w:rsidP="00DC5008">
      <w:pPr>
        <w:pStyle w:val="a5"/>
        <w:numPr>
          <w:ilvl w:val="2"/>
          <w:numId w:val="16"/>
        </w:numPr>
        <w:tabs>
          <w:tab w:val="left" w:pos="142"/>
        </w:tabs>
        <w:kinsoku w:val="0"/>
        <w:overflowPunct w:val="0"/>
        <w:spacing w:line="298" w:lineRule="exact"/>
        <w:ind w:left="0" w:firstLine="0"/>
        <w:jc w:val="left"/>
        <w:rPr>
          <w:spacing w:val="-2"/>
          <w:sz w:val="28"/>
          <w:szCs w:val="28"/>
        </w:rPr>
      </w:pPr>
      <w:r w:rsidRPr="00767980">
        <w:rPr>
          <w:w w:val="95"/>
          <w:sz w:val="28"/>
          <w:szCs w:val="28"/>
        </w:rPr>
        <w:t>проветрить</w:t>
      </w:r>
      <w:r w:rsidRPr="00767980">
        <w:rPr>
          <w:spacing w:val="30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помещение;</w:t>
      </w:r>
    </w:p>
    <w:p w:rsidR="00DC5008" w:rsidRPr="00767980" w:rsidRDefault="00DC5008" w:rsidP="00DC5008">
      <w:pPr>
        <w:pStyle w:val="a5"/>
        <w:numPr>
          <w:ilvl w:val="2"/>
          <w:numId w:val="16"/>
        </w:numPr>
        <w:tabs>
          <w:tab w:val="left" w:pos="142"/>
        </w:tabs>
        <w:kinsoku w:val="0"/>
        <w:overflowPunct w:val="0"/>
        <w:spacing w:line="294" w:lineRule="exact"/>
        <w:ind w:left="0" w:firstLine="0"/>
        <w:jc w:val="left"/>
        <w:rPr>
          <w:spacing w:val="-4"/>
          <w:w w:val="95"/>
          <w:sz w:val="28"/>
          <w:szCs w:val="28"/>
        </w:rPr>
      </w:pPr>
      <w:r w:rsidRPr="00767980">
        <w:rPr>
          <w:w w:val="95"/>
          <w:sz w:val="28"/>
          <w:szCs w:val="28"/>
        </w:rPr>
        <w:lastRenderedPageBreak/>
        <w:t>сервировать</w:t>
      </w:r>
      <w:r w:rsidRPr="00767980">
        <w:rPr>
          <w:spacing w:val="17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столы</w:t>
      </w:r>
      <w:r w:rsidRPr="00767980">
        <w:rPr>
          <w:spacing w:val="12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в</w:t>
      </w:r>
      <w:r w:rsidRPr="00767980">
        <w:rPr>
          <w:spacing w:val="2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соответствии</w:t>
      </w:r>
      <w:r w:rsidRPr="00767980">
        <w:rPr>
          <w:spacing w:val="22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с</w:t>
      </w:r>
      <w:r w:rsidRPr="00767980">
        <w:rPr>
          <w:spacing w:val="1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приемом</w:t>
      </w:r>
      <w:r w:rsidRPr="00767980">
        <w:rPr>
          <w:spacing w:val="18"/>
          <w:sz w:val="28"/>
          <w:szCs w:val="28"/>
        </w:rPr>
        <w:t xml:space="preserve"> </w:t>
      </w:r>
      <w:r w:rsidRPr="00767980">
        <w:rPr>
          <w:spacing w:val="-4"/>
          <w:w w:val="95"/>
          <w:sz w:val="28"/>
          <w:szCs w:val="28"/>
        </w:rPr>
        <w:t>пищи.</w:t>
      </w:r>
    </w:p>
    <w:p w:rsidR="00DC5008" w:rsidRPr="00767980" w:rsidRDefault="00DC5008" w:rsidP="00DC5008">
      <w:pPr>
        <w:pStyle w:val="a5"/>
        <w:numPr>
          <w:ilvl w:val="1"/>
          <w:numId w:val="10"/>
        </w:numPr>
        <w:tabs>
          <w:tab w:val="left" w:pos="142"/>
          <w:tab w:val="left" w:pos="930"/>
        </w:tabs>
        <w:kinsoku w:val="0"/>
        <w:overflowPunct w:val="0"/>
        <w:spacing w:line="292" w:lineRule="exact"/>
        <w:ind w:left="0" w:firstLine="0"/>
        <w:jc w:val="left"/>
        <w:rPr>
          <w:spacing w:val="-4"/>
          <w:w w:val="95"/>
          <w:sz w:val="28"/>
          <w:szCs w:val="28"/>
        </w:rPr>
      </w:pPr>
      <w:r w:rsidRPr="00767980">
        <w:rPr>
          <w:w w:val="95"/>
          <w:sz w:val="28"/>
          <w:szCs w:val="28"/>
        </w:rPr>
        <w:t>К</w:t>
      </w:r>
      <w:r w:rsidRPr="00767980">
        <w:rPr>
          <w:spacing w:val="-2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сервировке</w:t>
      </w:r>
      <w:r w:rsidRPr="00767980">
        <w:rPr>
          <w:spacing w:val="23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столов</w:t>
      </w:r>
      <w:r w:rsidRPr="00767980">
        <w:rPr>
          <w:spacing w:val="14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могут</w:t>
      </w:r>
      <w:r w:rsidRPr="00767980">
        <w:rPr>
          <w:spacing w:val="15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привлекаться</w:t>
      </w:r>
      <w:r w:rsidRPr="00767980">
        <w:rPr>
          <w:spacing w:val="27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дети</w:t>
      </w:r>
      <w:r w:rsidRPr="00767980">
        <w:rPr>
          <w:spacing w:val="4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с</w:t>
      </w:r>
      <w:r w:rsidRPr="00767980">
        <w:rPr>
          <w:spacing w:val="-2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3</w:t>
      </w:r>
      <w:r w:rsidRPr="00767980">
        <w:rPr>
          <w:spacing w:val="-1"/>
          <w:w w:val="95"/>
          <w:sz w:val="28"/>
          <w:szCs w:val="28"/>
        </w:rPr>
        <w:t xml:space="preserve"> </w:t>
      </w:r>
      <w:r w:rsidRPr="00767980">
        <w:rPr>
          <w:spacing w:val="-4"/>
          <w:w w:val="95"/>
          <w:sz w:val="28"/>
          <w:szCs w:val="28"/>
        </w:rPr>
        <w:t>лет.</w:t>
      </w:r>
    </w:p>
    <w:p w:rsidR="00DC5008" w:rsidRPr="00767980" w:rsidRDefault="00DC5008" w:rsidP="00DC5008">
      <w:pPr>
        <w:pStyle w:val="a5"/>
        <w:numPr>
          <w:ilvl w:val="1"/>
          <w:numId w:val="10"/>
        </w:numPr>
        <w:tabs>
          <w:tab w:val="left" w:pos="142"/>
          <w:tab w:val="left" w:pos="827"/>
        </w:tabs>
        <w:kinsoku w:val="0"/>
        <w:overflowPunct w:val="0"/>
        <w:spacing w:line="242" w:lineRule="auto"/>
        <w:ind w:left="0" w:right="286" w:firstLine="0"/>
        <w:jc w:val="left"/>
        <w:rPr>
          <w:sz w:val="28"/>
          <w:szCs w:val="28"/>
        </w:rPr>
      </w:pPr>
      <w:r w:rsidRPr="00767980">
        <w:rPr>
          <w:w w:val="95"/>
          <w:sz w:val="28"/>
          <w:szCs w:val="28"/>
        </w:rPr>
        <w:t>Во время раздачи пищи</w:t>
      </w:r>
      <w:r w:rsidRPr="00767980">
        <w:rPr>
          <w:spacing w:val="29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категорически</w:t>
      </w:r>
      <w:r w:rsidRPr="00767980">
        <w:rPr>
          <w:spacing w:val="40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запрещается</w:t>
      </w:r>
      <w:r w:rsidRPr="00767980">
        <w:rPr>
          <w:spacing w:val="40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нахождение</w:t>
      </w:r>
      <w:r w:rsidRPr="00767980">
        <w:rPr>
          <w:spacing w:val="40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 xml:space="preserve">воспитанников </w:t>
      </w:r>
      <w:r w:rsidRPr="00767980">
        <w:rPr>
          <w:sz w:val="28"/>
          <w:szCs w:val="28"/>
        </w:rPr>
        <w:t>в обеденной зоне.</w:t>
      </w:r>
    </w:p>
    <w:p w:rsidR="00DC5008" w:rsidRPr="00767980" w:rsidRDefault="00DC5008" w:rsidP="00DC5008">
      <w:pPr>
        <w:pStyle w:val="a5"/>
        <w:numPr>
          <w:ilvl w:val="1"/>
          <w:numId w:val="10"/>
        </w:numPr>
        <w:tabs>
          <w:tab w:val="left" w:pos="142"/>
          <w:tab w:val="left" w:pos="1109"/>
        </w:tabs>
        <w:kinsoku w:val="0"/>
        <w:overflowPunct w:val="0"/>
        <w:spacing w:line="237" w:lineRule="auto"/>
        <w:ind w:left="0" w:right="258" w:firstLine="0"/>
        <w:rPr>
          <w:sz w:val="28"/>
          <w:szCs w:val="28"/>
        </w:rPr>
      </w:pPr>
      <w:r w:rsidRPr="00767980">
        <w:rPr>
          <w:sz w:val="28"/>
          <w:szCs w:val="28"/>
        </w:rPr>
        <w:t>Питьевой режим в дошкольном образовательном учреждении, а также при проведении</w:t>
      </w:r>
      <w:r w:rsidRPr="00767980">
        <w:rPr>
          <w:spacing w:val="-17"/>
          <w:sz w:val="28"/>
          <w:szCs w:val="28"/>
        </w:rPr>
        <w:t xml:space="preserve"> </w:t>
      </w:r>
      <w:r w:rsidRPr="00767980">
        <w:rPr>
          <w:sz w:val="28"/>
          <w:szCs w:val="28"/>
        </w:rPr>
        <w:t>массовых</w:t>
      </w:r>
      <w:r w:rsidRPr="00767980">
        <w:rPr>
          <w:spacing w:val="-16"/>
          <w:sz w:val="28"/>
          <w:szCs w:val="28"/>
        </w:rPr>
        <w:t xml:space="preserve"> </w:t>
      </w:r>
      <w:r w:rsidRPr="00767980">
        <w:rPr>
          <w:sz w:val="28"/>
          <w:szCs w:val="28"/>
        </w:rPr>
        <w:t>мероприятий</w:t>
      </w:r>
      <w:r w:rsidRPr="00767980">
        <w:rPr>
          <w:spacing w:val="-9"/>
          <w:sz w:val="28"/>
          <w:szCs w:val="28"/>
        </w:rPr>
        <w:t xml:space="preserve"> </w:t>
      </w:r>
      <w:r w:rsidRPr="00767980">
        <w:rPr>
          <w:sz w:val="28"/>
          <w:szCs w:val="28"/>
        </w:rPr>
        <w:t>с</w:t>
      </w:r>
      <w:r w:rsidRPr="00767980">
        <w:rPr>
          <w:spacing w:val="-17"/>
          <w:sz w:val="28"/>
          <w:szCs w:val="28"/>
        </w:rPr>
        <w:t xml:space="preserve"> </w:t>
      </w:r>
      <w:r w:rsidRPr="00767980">
        <w:rPr>
          <w:sz w:val="28"/>
          <w:szCs w:val="28"/>
        </w:rPr>
        <w:t>участием</w:t>
      </w:r>
      <w:r w:rsidRPr="00767980">
        <w:rPr>
          <w:spacing w:val="-10"/>
          <w:sz w:val="28"/>
          <w:szCs w:val="28"/>
        </w:rPr>
        <w:t xml:space="preserve"> </w:t>
      </w:r>
      <w:r w:rsidRPr="00767980">
        <w:rPr>
          <w:sz w:val="28"/>
          <w:szCs w:val="28"/>
        </w:rPr>
        <w:t>детей</w:t>
      </w:r>
      <w:r w:rsidRPr="00767980">
        <w:rPr>
          <w:spacing w:val="-14"/>
          <w:sz w:val="28"/>
          <w:szCs w:val="28"/>
        </w:rPr>
        <w:t xml:space="preserve"> </w:t>
      </w:r>
      <w:r w:rsidRPr="00767980">
        <w:rPr>
          <w:sz w:val="28"/>
          <w:szCs w:val="28"/>
        </w:rPr>
        <w:t>осуществляется</w:t>
      </w:r>
      <w:r w:rsidRPr="00767980">
        <w:rPr>
          <w:spacing w:val="-17"/>
          <w:sz w:val="28"/>
          <w:szCs w:val="28"/>
        </w:rPr>
        <w:t xml:space="preserve"> </w:t>
      </w:r>
      <w:r w:rsidRPr="00767980">
        <w:rPr>
          <w:sz w:val="28"/>
          <w:szCs w:val="28"/>
        </w:rPr>
        <w:t>с</w:t>
      </w:r>
      <w:r w:rsidRPr="00767980">
        <w:rPr>
          <w:spacing w:val="-16"/>
          <w:sz w:val="28"/>
          <w:szCs w:val="28"/>
        </w:rPr>
        <w:t xml:space="preserve"> </w:t>
      </w:r>
      <w:r w:rsidRPr="00767980">
        <w:rPr>
          <w:sz w:val="28"/>
          <w:szCs w:val="28"/>
        </w:rPr>
        <w:t>соблюдением следующих требований:</w:t>
      </w:r>
    </w:p>
    <w:p w:rsidR="00DC5008" w:rsidRPr="00767980" w:rsidRDefault="00DC5008" w:rsidP="00DC5008">
      <w:pPr>
        <w:pStyle w:val="a5"/>
        <w:numPr>
          <w:ilvl w:val="2"/>
          <w:numId w:val="16"/>
        </w:numPr>
        <w:tabs>
          <w:tab w:val="left" w:pos="142"/>
        </w:tabs>
        <w:kinsoku w:val="0"/>
        <w:overflowPunct w:val="0"/>
        <w:spacing w:line="237" w:lineRule="auto"/>
        <w:ind w:left="0" w:right="288" w:firstLine="0"/>
        <w:rPr>
          <w:spacing w:val="-2"/>
          <w:sz w:val="28"/>
          <w:szCs w:val="28"/>
        </w:rPr>
      </w:pPr>
      <w:r w:rsidRPr="00767980">
        <w:rPr>
          <w:sz w:val="28"/>
          <w:szCs w:val="28"/>
        </w:rPr>
        <w:t xml:space="preserve">осуществляется обеспечение питьевой водой, отвечающей обязательным </w:t>
      </w:r>
      <w:r w:rsidRPr="00767980">
        <w:rPr>
          <w:spacing w:val="-2"/>
          <w:sz w:val="28"/>
          <w:szCs w:val="28"/>
        </w:rPr>
        <w:t>требованиям.</w:t>
      </w:r>
    </w:p>
    <w:p w:rsidR="00DC5008" w:rsidRDefault="00DC5008" w:rsidP="00DC5008">
      <w:pPr>
        <w:pStyle w:val="a3"/>
        <w:kinsoku w:val="0"/>
        <w:overflowPunct w:val="0"/>
        <w:spacing w:before="73"/>
        <w:ind w:left="844" w:right="314"/>
        <w:rPr>
          <w:color w:val="262626"/>
        </w:rPr>
      </w:pPr>
      <w:r w:rsidRPr="00767980">
        <w:rPr>
          <w:sz w:val="28"/>
          <w:szCs w:val="28"/>
        </w:rPr>
        <w:t>питьевой</w:t>
      </w:r>
      <w:r w:rsidRPr="00767980">
        <w:rPr>
          <w:spacing w:val="-15"/>
          <w:sz w:val="28"/>
          <w:szCs w:val="28"/>
        </w:rPr>
        <w:t xml:space="preserve"> </w:t>
      </w:r>
      <w:r w:rsidRPr="00767980">
        <w:rPr>
          <w:sz w:val="28"/>
          <w:szCs w:val="28"/>
        </w:rPr>
        <w:t>режим</w:t>
      </w:r>
      <w:r w:rsidRPr="00767980">
        <w:rPr>
          <w:spacing w:val="-15"/>
          <w:sz w:val="28"/>
          <w:szCs w:val="28"/>
        </w:rPr>
        <w:t xml:space="preserve"> </w:t>
      </w:r>
      <w:r w:rsidRPr="00767980">
        <w:rPr>
          <w:sz w:val="28"/>
          <w:szCs w:val="28"/>
        </w:rPr>
        <w:t>организован</w:t>
      </w:r>
      <w:r w:rsidRPr="00767980">
        <w:rPr>
          <w:spacing w:val="-9"/>
          <w:sz w:val="28"/>
          <w:szCs w:val="28"/>
        </w:rPr>
        <w:t xml:space="preserve"> </w:t>
      </w:r>
      <w:r w:rsidRPr="00767980">
        <w:rPr>
          <w:sz w:val="28"/>
          <w:szCs w:val="28"/>
        </w:rPr>
        <w:t>посредством</w:t>
      </w:r>
      <w:r w:rsidRPr="00767980">
        <w:rPr>
          <w:spacing w:val="-8"/>
          <w:sz w:val="28"/>
          <w:szCs w:val="28"/>
        </w:rPr>
        <w:t xml:space="preserve"> </w:t>
      </w:r>
      <w:r w:rsidRPr="00767980">
        <w:rPr>
          <w:sz w:val="28"/>
          <w:szCs w:val="28"/>
        </w:rPr>
        <w:t>установки</w:t>
      </w:r>
      <w:r w:rsidRPr="00767980">
        <w:rPr>
          <w:spacing w:val="-10"/>
          <w:sz w:val="28"/>
          <w:szCs w:val="28"/>
        </w:rPr>
        <w:t xml:space="preserve"> </w:t>
      </w:r>
      <w:r w:rsidRPr="00767980">
        <w:rPr>
          <w:sz w:val="28"/>
          <w:szCs w:val="28"/>
        </w:rPr>
        <w:t>стационарных</w:t>
      </w:r>
      <w:r w:rsidRPr="00767980">
        <w:rPr>
          <w:spacing w:val="-3"/>
          <w:sz w:val="28"/>
          <w:szCs w:val="28"/>
        </w:rPr>
        <w:t xml:space="preserve"> </w:t>
      </w:r>
      <w:r w:rsidRPr="00767980">
        <w:rPr>
          <w:sz w:val="28"/>
          <w:szCs w:val="28"/>
        </w:rPr>
        <w:t xml:space="preserve">питьевых </w:t>
      </w:r>
      <w:r w:rsidRPr="00767980">
        <w:rPr>
          <w:w w:val="95"/>
          <w:sz w:val="28"/>
          <w:szCs w:val="28"/>
        </w:rPr>
        <w:t>фонтанчиков,</w:t>
      </w:r>
      <w:r w:rsidRPr="00767980">
        <w:rPr>
          <w:spacing w:val="40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устрой</w:t>
      </w:r>
      <w:proofErr w:type="gramStart"/>
      <w:r w:rsidRPr="00767980">
        <w:rPr>
          <w:w w:val="95"/>
          <w:sz w:val="28"/>
          <w:szCs w:val="28"/>
        </w:rPr>
        <w:t>ств</w:t>
      </w:r>
      <w:r w:rsidRPr="00767980">
        <w:rPr>
          <w:spacing w:val="38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дл</w:t>
      </w:r>
      <w:proofErr w:type="gramEnd"/>
      <w:r w:rsidRPr="00767980">
        <w:rPr>
          <w:w w:val="95"/>
          <w:sz w:val="28"/>
          <w:szCs w:val="28"/>
        </w:rPr>
        <w:t>я</w:t>
      </w:r>
      <w:r w:rsidRPr="00767980">
        <w:rPr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выдачи</w:t>
      </w:r>
      <w:r w:rsidRPr="00767980">
        <w:rPr>
          <w:spacing w:val="34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воды,</w:t>
      </w:r>
      <w:r w:rsidRPr="00767980">
        <w:rPr>
          <w:spacing w:val="35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выдачи</w:t>
      </w:r>
      <w:r w:rsidRPr="00767980">
        <w:rPr>
          <w:spacing w:val="25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упакованной</w:t>
      </w:r>
      <w:r w:rsidRPr="00767980">
        <w:rPr>
          <w:spacing w:val="40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питьевой</w:t>
      </w:r>
      <w:r w:rsidRPr="00767980">
        <w:rPr>
          <w:spacing w:val="40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воды</w:t>
      </w:r>
      <w:r>
        <w:rPr>
          <w:w w:val="95"/>
          <w:sz w:val="28"/>
          <w:szCs w:val="28"/>
        </w:rPr>
        <w:t xml:space="preserve"> </w:t>
      </w:r>
      <w:r>
        <w:rPr>
          <w:color w:val="2F2F2F"/>
        </w:rPr>
        <w:t xml:space="preserve">или </w:t>
      </w:r>
      <w:r>
        <w:rPr>
          <w:color w:val="3A3A3A"/>
        </w:rPr>
        <w:t xml:space="preserve">с </w:t>
      </w:r>
      <w:r>
        <w:rPr>
          <w:color w:val="181818"/>
        </w:rPr>
        <w:t xml:space="preserve">использованием </w:t>
      </w:r>
      <w:r>
        <w:rPr>
          <w:color w:val="2A2A2A"/>
        </w:rPr>
        <w:t xml:space="preserve">кипяченой </w:t>
      </w:r>
      <w:r>
        <w:rPr>
          <w:color w:val="181818"/>
        </w:rPr>
        <w:t xml:space="preserve">питьевой </w:t>
      </w:r>
      <w:r>
        <w:rPr>
          <w:color w:val="2D2D2D"/>
        </w:rPr>
        <w:t xml:space="preserve">воды. </w:t>
      </w:r>
      <w:r>
        <w:rPr>
          <w:color w:val="2B2B2B"/>
        </w:rPr>
        <w:t xml:space="preserve">Чаша </w:t>
      </w:r>
      <w:r>
        <w:rPr>
          <w:color w:val="262626"/>
        </w:rPr>
        <w:t xml:space="preserve">стационарного </w:t>
      </w:r>
      <w:r>
        <w:rPr>
          <w:color w:val="1A1A1A"/>
        </w:rPr>
        <w:t xml:space="preserve">питьевого </w:t>
      </w:r>
      <w:r>
        <w:rPr>
          <w:color w:val="282828"/>
        </w:rPr>
        <w:t xml:space="preserve">фонтанчика </w:t>
      </w:r>
      <w:r>
        <w:rPr>
          <w:color w:val="333333"/>
        </w:rPr>
        <w:t xml:space="preserve">должна </w:t>
      </w:r>
      <w:r>
        <w:rPr>
          <w:color w:val="212121"/>
        </w:rPr>
        <w:t xml:space="preserve">ежедневно </w:t>
      </w:r>
      <w:r>
        <w:rPr>
          <w:color w:val="242424"/>
        </w:rPr>
        <w:t xml:space="preserve">обрабатываться </w:t>
      </w:r>
      <w:r>
        <w:rPr>
          <w:color w:val="31214D"/>
        </w:rPr>
        <w:t xml:space="preserve">с </w:t>
      </w:r>
      <w:r>
        <w:rPr>
          <w:color w:val="242424"/>
        </w:rPr>
        <w:t xml:space="preserve">применением </w:t>
      </w:r>
      <w:r>
        <w:rPr>
          <w:color w:val="2F2F2F"/>
        </w:rPr>
        <w:t xml:space="preserve">моющих </w:t>
      </w:r>
      <w:r>
        <w:rPr>
          <w:color w:val="232323"/>
        </w:rPr>
        <w:t xml:space="preserve">и </w:t>
      </w:r>
      <w:r>
        <w:rPr>
          <w:color w:val="1F1F1F"/>
        </w:rPr>
        <w:t xml:space="preserve">дезинфицирующих </w:t>
      </w:r>
      <w:r>
        <w:rPr>
          <w:color w:val="262626"/>
        </w:rPr>
        <w:t>средств.</w:t>
      </w:r>
    </w:p>
    <w:p w:rsidR="00DC5008" w:rsidRDefault="00DC5008" w:rsidP="00DC5008">
      <w:pPr>
        <w:pStyle w:val="a5"/>
        <w:numPr>
          <w:ilvl w:val="2"/>
          <w:numId w:val="16"/>
        </w:numPr>
        <w:tabs>
          <w:tab w:val="left" w:pos="850"/>
        </w:tabs>
        <w:kinsoku w:val="0"/>
        <w:overflowPunct w:val="0"/>
        <w:spacing w:line="237" w:lineRule="auto"/>
        <w:ind w:left="844" w:right="293" w:hanging="348"/>
        <w:rPr>
          <w:color w:val="383838"/>
          <w:spacing w:val="-2"/>
          <w:sz w:val="26"/>
          <w:szCs w:val="26"/>
        </w:rPr>
      </w:pPr>
      <w:r>
        <w:rPr>
          <w:color w:val="2A2A2A"/>
          <w:sz w:val="26"/>
          <w:szCs w:val="26"/>
        </w:rPr>
        <w:t>при</w:t>
      </w:r>
      <w:r>
        <w:rPr>
          <w:color w:val="2A2A2A"/>
          <w:spacing w:val="-10"/>
          <w:sz w:val="26"/>
          <w:szCs w:val="26"/>
        </w:rPr>
        <w:t xml:space="preserve"> </w:t>
      </w:r>
      <w:r>
        <w:rPr>
          <w:color w:val="2A2A2A"/>
          <w:sz w:val="26"/>
          <w:szCs w:val="26"/>
        </w:rPr>
        <w:t xml:space="preserve">проведении </w:t>
      </w:r>
      <w:r>
        <w:rPr>
          <w:color w:val="242424"/>
          <w:sz w:val="26"/>
          <w:szCs w:val="26"/>
        </w:rPr>
        <w:t>массовых</w:t>
      </w:r>
      <w:r>
        <w:rPr>
          <w:color w:val="242424"/>
          <w:spacing w:val="-5"/>
          <w:sz w:val="26"/>
          <w:szCs w:val="26"/>
        </w:rPr>
        <w:t xml:space="preserve"> </w:t>
      </w:r>
      <w:r>
        <w:rPr>
          <w:color w:val="262626"/>
          <w:sz w:val="26"/>
          <w:szCs w:val="26"/>
        </w:rPr>
        <w:t xml:space="preserve">мероприятий </w:t>
      </w:r>
      <w:r>
        <w:rPr>
          <w:color w:val="1D1D1D"/>
          <w:sz w:val="26"/>
          <w:szCs w:val="26"/>
        </w:rPr>
        <w:t xml:space="preserve">длительностью </w:t>
      </w:r>
      <w:r>
        <w:rPr>
          <w:color w:val="2B2B2B"/>
          <w:sz w:val="26"/>
          <w:szCs w:val="26"/>
        </w:rPr>
        <w:t>более</w:t>
      </w:r>
      <w:r>
        <w:rPr>
          <w:color w:val="2B2B2B"/>
          <w:spacing w:val="-3"/>
          <w:sz w:val="26"/>
          <w:szCs w:val="26"/>
        </w:rPr>
        <w:t xml:space="preserve"> </w:t>
      </w:r>
      <w:r>
        <w:rPr>
          <w:color w:val="3B3B3B"/>
          <w:sz w:val="26"/>
          <w:szCs w:val="26"/>
        </w:rPr>
        <w:t>2</w:t>
      </w:r>
      <w:r>
        <w:rPr>
          <w:color w:val="3B3B3B"/>
          <w:spacing w:val="-14"/>
          <w:sz w:val="26"/>
          <w:szCs w:val="26"/>
        </w:rPr>
        <w:t xml:space="preserve"> </w:t>
      </w:r>
      <w:r>
        <w:rPr>
          <w:color w:val="2D2D2D"/>
          <w:sz w:val="26"/>
          <w:szCs w:val="26"/>
        </w:rPr>
        <w:t>часов</w:t>
      </w:r>
      <w:r>
        <w:rPr>
          <w:color w:val="2D2D2D"/>
          <w:spacing w:val="-4"/>
          <w:sz w:val="26"/>
          <w:szCs w:val="26"/>
        </w:rPr>
        <w:t xml:space="preserve"> </w:t>
      </w:r>
      <w:r>
        <w:rPr>
          <w:color w:val="232323"/>
          <w:sz w:val="26"/>
          <w:szCs w:val="26"/>
        </w:rPr>
        <w:t xml:space="preserve">каждый </w:t>
      </w:r>
      <w:r>
        <w:rPr>
          <w:color w:val="2A2A2A"/>
          <w:sz w:val="26"/>
          <w:szCs w:val="26"/>
        </w:rPr>
        <w:t xml:space="preserve">ребенок </w:t>
      </w:r>
      <w:r>
        <w:rPr>
          <w:color w:val="282828"/>
          <w:sz w:val="26"/>
          <w:szCs w:val="26"/>
        </w:rPr>
        <w:t xml:space="preserve">должен </w:t>
      </w:r>
      <w:r>
        <w:rPr>
          <w:color w:val="343434"/>
          <w:sz w:val="26"/>
          <w:szCs w:val="26"/>
        </w:rPr>
        <w:t xml:space="preserve">быть </w:t>
      </w:r>
      <w:r>
        <w:rPr>
          <w:color w:val="262626"/>
          <w:sz w:val="26"/>
          <w:szCs w:val="26"/>
        </w:rPr>
        <w:t xml:space="preserve">обеспечен </w:t>
      </w:r>
      <w:r>
        <w:rPr>
          <w:color w:val="232323"/>
          <w:sz w:val="26"/>
          <w:szCs w:val="26"/>
        </w:rPr>
        <w:t xml:space="preserve">дополнительно </w:t>
      </w:r>
      <w:proofErr w:type="spellStart"/>
      <w:r>
        <w:rPr>
          <w:color w:val="1C1C1C"/>
          <w:sz w:val="26"/>
          <w:szCs w:val="26"/>
        </w:rPr>
        <w:t>бутилированной</w:t>
      </w:r>
      <w:proofErr w:type="spellEnd"/>
      <w:r>
        <w:rPr>
          <w:color w:val="1C1C1C"/>
          <w:sz w:val="26"/>
          <w:szCs w:val="26"/>
        </w:rPr>
        <w:t xml:space="preserve"> </w:t>
      </w:r>
      <w:r>
        <w:rPr>
          <w:color w:val="1F1F1F"/>
          <w:sz w:val="26"/>
          <w:szCs w:val="26"/>
        </w:rPr>
        <w:t xml:space="preserve">питьевой </w:t>
      </w:r>
      <w:r>
        <w:rPr>
          <w:color w:val="282828"/>
          <w:sz w:val="26"/>
          <w:szCs w:val="26"/>
        </w:rPr>
        <w:t>(негазированной)</w:t>
      </w:r>
      <w:r>
        <w:rPr>
          <w:color w:val="282828"/>
          <w:spacing w:val="-17"/>
          <w:sz w:val="26"/>
          <w:szCs w:val="26"/>
        </w:rPr>
        <w:t xml:space="preserve"> </w:t>
      </w:r>
      <w:r>
        <w:rPr>
          <w:color w:val="262626"/>
          <w:sz w:val="26"/>
          <w:szCs w:val="26"/>
        </w:rPr>
        <w:t>водой</w:t>
      </w:r>
      <w:r>
        <w:rPr>
          <w:color w:val="262626"/>
          <w:spacing w:val="-16"/>
          <w:sz w:val="26"/>
          <w:szCs w:val="26"/>
        </w:rPr>
        <w:t xml:space="preserve"> </w:t>
      </w:r>
      <w:r>
        <w:rPr>
          <w:color w:val="232323"/>
          <w:sz w:val="26"/>
          <w:szCs w:val="26"/>
        </w:rPr>
        <w:t>промышленного</w:t>
      </w:r>
      <w:r>
        <w:rPr>
          <w:color w:val="232323"/>
          <w:spacing w:val="-16"/>
          <w:sz w:val="26"/>
          <w:szCs w:val="26"/>
        </w:rPr>
        <w:t xml:space="preserve"> </w:t>
      </w:r>
      <w:r>
        <w:rPr>
          <w:color w:val="181818"/>
          <w:sz w:val="26"/>
          <w:szCs w:val="26"/>
        </w:rPr>
        <w:t>производства,</w:t>
      </w:r>
      <w:r>
        <w:rPr>
          <w:color w:val="181818"/>
          <w:spacing w:val="-16"/>
          <w:sz w:val="26"/>
          <w:szCs w:val="26"/>
        </w:rPr>
        <w:t xml:space="preserve"> </w:t>
      </w:r>
      <w:r>
        <w:rPr>
          <w:color w:val="1F1F1F"/>
          <w:sz w:val="26"/>
          <w:szCs w:val="26"/>
        </w:rPr>
        <w:t>дневной</w:t>
      </w:r>
      <w:r>
        <w:rPr>
          <w:color w:val="1F1F1F"/>
          <w:spacing w:val="-17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запас</w:t>
      </w:r>
      <w:r>
        <w:rPr>
          <w:color w:val="212121"/>
          <w:spacing w:val="-16"/>
          <w:sz w:val="26"/>
          <w:szCs w:val="26"/>
        </w:rPr>
        <w:t xml:space="preserve"> </w:t>
      </w:r>
      <w:r>
        <w:rPr>
          <w:color w:val="262626"/>
          <w:sz w:val="26"/>
          <w:szCs w:val="26"/>
        </w:rPr>
        <w:t xml:space="preserve">которой </w:t>
      </w:r>
      <w:r>
        <w:rPr>
          <w:color w:val="3F3F3F"/>
          <w:sz w:val="26"/>
          <w:szCs w:val="26"/>
        </w:rPr>
        <w:t xml:space="preserve">во </w:t>
      </w:r>
      <w:r>
        <w:rPr>
          <w:color w:val="262626"/>
          <w:sz w:val="26"/>
          <w:szCs w:val="26"/>
        </w:rPr>
        <w:t xml:space="preserve">время мероприятия </w:t>
      </w:r>
      <w:r>
        <w:rPr>
          <w:color w:val="2D2D2D"/>
          <w:sz w:val="26"/>
          <w:szCs w:val="26"/>
        </w:rPr>
        <w:t xml:space="preserve">должен </w:t>
      </w:r>
      <w:r>
        <w:rPr>
          <w:color w:val="282828"/>
          <w:sz w:val="26"/>
          <w:szCs w:val="26"/>
        </w:rPr>
        <w:t xml:space="preserve">составлять </w:t>
      </w:r>
      <w:r>
        <w:rPr>
          <w:color w:val="1F1F1F"/>
          <w:sz w:val="26"/>
          <w:szCs w:val="26"/>
        </w:rPr>
        <w:t xml:space="preserve">не </w:t>
      </w:r>
      <w:r>
        <w:rPr>
          <w:color w:val="262626"/>
          <w:sz w:val="26"/>
          <w:szCs w:val="26"/>
        </w:rPr>
        <w:t xml:space="preserve">менее </w:t>
      </w:r>
      <w:r>
        <w:rPr>
          <w:color w:val="212121"/>
          <w:sz w:val="26"/>
          <w:szCs w:val="26"/>
        </w:rPr>
        <w:t xml:space="preserve">1,5 </w:t>
      </w:r>
      <w:r>
        <w:rPr>
          <w:color w:val="1F1F1F"/>
          <w:sz w:val="26"/>
          <w:szCs w:val="26"/>
        </w:rPr>
        <w:t xml:space="preserve">литра </w:t>
      </w:r>
      <w:r>
        <w:rPr>
          <w:color w:val="333333"/>
          <w:sz w:val="26"/>
          <w:szCs w:val="26"/>
        </w:rPr>
        <w:t xml:space="preserve">на </w:t>
      </w:r>
      <w:r>
        <w:rPr>
          <w:color w:val="262626"/>
          <w:sz w:val="26"/>
          <w:szCs w:val="26"/>
        </w:rPr>
        <w:t xml:space="preserve">одного </w:t>
      </w:r>
      <w:r>
        <w:rPr>
          <w:color w:val="282828"/>
          <w:spacing w:val="-2"/>
          <w:sz w:val="26"/>
          <w:szCs w:val="26"/>
        </w:rPr>
        <w:t>ребенка.</w:t>
      </w:r>
    </w:p>
    <w:p w:rsidR="00DC5008" w:rsidRPr="00767980" w:rsidRDefault="00DC5008" w:rsidP="00DC5008">
      <w:pPr>
        <w:pStyle w:val="a5"/>
        <w:numPr>
          <w:ilvl w:val="1"/>
          <w:numId w:val="10"/>
        </w:numPr>
        <w:tabs>
          <w:tab w:val="left" w:pos="1001"/>
        </w:tabs>
        <w:kinsoku w:val="0"/>
        <w:overflowPunct w:val="0"/>
        <w:spacing w:line="237" w:lineRule="auto"/>
        <w:ind w:left="0" w:right="271" w:firstLine="0"/>
        <w:rPr>
          <w:sz w:val="28"/>
          <w:szCs w:val="28"/>
        </w:rPr>
      </w:pPr>
      <w:proofErr w:type="gramStart"/>
      <w:r w:rsidRPr="00767980">
        <w:rPr>
          <w:sz w:val="28"/>
          <w:szCs w:val="28"/>
        </w:rPr>
        <w:t>При</w:t>
      </w:r>
      <w:r w:rsidRPr="00767980">
        <w:rPr>
          <w:spacing w:val="-17"/>
          <w:sz w:val="28"/>
          <w:szCs w:val="28"/>
        </w:rPr>
        <w:t xml:space="preserve"> </w:t>
      </w:r>
      <w:r w:rsidRPr="00767980">
        <w:rPr>
          <w:sz w:val="28"/>
          <w:szCs w:val="28"/>
        </w:rPr>
        <w:t>организации</w:t>
      </w:r>
      <w:r w:rsidRPr="00767980">
        <w:rPr>
          <w:spacing w:val="-16"/>
          <w:sz w:val="28"/>
          <w:szCs w:val="28"/>
        </w:rPr>
        <w:t xml:space="preserve"> </w:t>
      </w:r>
      <w:r w:rsidRPr="00767980">
        <w:rPr>
          <w:sz w:val="28"/>
          <w:szCs w:val="28"/>
        </w:rPr>
        <w:t>питьевого</w:t>
      </w:r>
      <w:r w:rsidRPr="00767980">
        <w:rPr>
          <w:spacing w:val="-16"/>
          <w:sz w:val="28"/>
          <w:szCs w:val="28"/>
        </w:rPr>
        <w:t xml:space="preserve"> </w:t>
      </w:r>
      <w:r w:rsidRPr="00767980">
        <w:rPr>
          <w:sz w:val="28"/>
          <w:szCs w:val="28"/>
        </w:rPr>
        <w:t>режима</w:t>
      </w:r>
      <w:r w:rsidRPr="00767980">
        <w:rPr>
          <w:spacing w:val="-13"/>
          <w:sz w:val="28"/>
          <w:szCs w:val="28"/>
        </w:rPr>
        <w:t xml:space="preserve"> </w:t>
      </w:r>
      <w:r w:rsidRPr="00767980">
        <w:rPr>
          <w:sz w:val="28"/>
          <w:szCs w:val="28"/>
        </w:rPr>
        <w:t>с</w:t>
      </w:r>
      <w:r w:rsidRPr="00767980">
        <w:rPr>
          <w:spacing w:val="-17"/>
          <w:sz w:val="28"/>
          <w:szCs w:val="28"/>
        </w:rPr>
        <w:t xml:space="preserve"> </w:t>
      </w:r>
      <w:r w:rsidRPr="00767980">
        <w:rPr>
          <w:sz w:val="28"/>
          <w:szCs w:val="28"/>
        </w:rPr>
        <w:t>использованием</w:t>
      </w:r>
      <w:r w:rsidRPr="00767980">
        <w:rPr>
          <w:spacing w:val="-16"/>
          <w:sz w:val="28"/>
          <w:szCs w:val="28"/>
        </w:rPr>
        <w:t xml:space="preserve"> </w:t>
      </w:r>
      <w:r w:rsidRPr="00767980">
        <w:rPr>
          <w:sz w:val="28"/>
          <w:szCs w:val="28"/>
        </w:rPr>
        <w:t>упакованной</w:t>
      </w:r>
      <w:r w:rsidRPr="00767980">
        <w:rPr>
          <w:spacing w:val="-6"/>
          <w:sz w:val="28"/>
          <w:szCs w:val="28"/>
        </w:rPr>
        <w:t xml:space="preserve"> </w:t>
      </w:r>
      <w:r w:rsidRPr="00767980">
        <w:rPr>
          <w:sz w:val="28"/>
          <w:szCs w:val="28"/>
        </w:rPr>
        <w:t>питьевой воды промышленного производства, установок с дозированных розливом упакованной питьевой воды (</w:t>
      </w:r>
      <w:proofErr w:type="spellStart"/>
      <w:r w:rsidRPr="00767980">
        <w:rPr>
          <w:sz w:val="28"/>
          <w:szCs w:val="28"/>
        </w:rPr>
        <w:t>кулеров</w:t>
      </w:r>
      <w:proofErr w:type="spellEnd"/>
      <w:r w:rsidRPr="00767980">
        <w:rPr>
          <w:sz w:val="28"/>
          <w:szCs w:val="28"/>
        </w:rPr>
        <w:t xml:space="preserve">), кипяченой воды должно быть обеспечено наличие посуды из расчета количества обслуживаемых (списочного состава), </w:t>
      </w:r>
      <w:r w:rsidRPr="00767980">
        <w:rPr>
          <w:spacing w:val="-2"/>
          <w:sz w:val="28"/>
          <w:szCs w:val="28"/>
        </w:rPr>
        <w:t>изготовленной</w:t>
      </w:r>
      <w:r w:rsidRPr="00767980">
        <w:rPr>
          <w:spacing w:val="-15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из</w:t>
      </w:r>
      <w:r w:rsidRPr="00767980">
        <w:rPr>
          <w:spacing w:val="-14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материалов,</w:t>
      </w:r>
      <w:r w:rsidRPr="00767980">
        <w:rPr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предназначенных</w:t>
      </w:r>
      <w:r w:rsidRPr="00767980">
        <w:rPr>
          <w:spacing w:val="-15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для</w:t>
      </w:r>
      <w:r w:rsidRPr="00767980">
        <w:rPr>
          <w:spacing w:val="-14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контакта</w:t>
      </w:r>
      <w:r w:rsidRPr="00767980">
        <w:rPr>
          <w:spacing w:val="-8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с</w:t>
      </w:r>
      <w:r w:rsidRPr="00767980">
        <w:rPr>
          <w:spacing w:val="-15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 xml:space="preserve">пищевой продукцией, </w:t>
      </w:r>
      <w:r w:rsidRPr="00767980">
        <w:rPr>
          <w:sz w:val="28"/>
          <w:szCs w:val="28"/>
        </w:rPr>
        <w:t>а также отдельных промаркированных подносов для чистой и использованной посуды;</w:t>
      </w:r>
      <w:proofErr w:type="gramEnd"/>
      <w:r w:rsidRPr="00767980">
        <w:rPr>
          <w:spacing w:val="-6"/>
          <w:sz w:val="28"/>
          <w:szCs w:val="28"/>
        </w:rPr>
        <w:t xml:space="preserve"> </w:t>
      </w:r>
      <w:r w:rsidRPr="00767980">
        <w:rPr>
          <w:sz w:val="28"/>
          <w:szCs w:val="28"/>
        </w:rPr>
        <w:t>контейнеров -</w:t>
      </w:r>
      <w:r w:rsidRPr="00767980">
        <w:rPr>
          <w:spacing w:val="-10"/>
          <w:sz w:val="28"/>
          <w:szCs w:val="28"/>
        </w:rPr>
        <w:t xml:space="preserve"> </w:t>
      </w:r>
      <w:r w:rsidRPr="00767980">
        <w:rPr>
          <w:sz w:val="28"/>
          <w:szCs w:val="28"/>
        </w:rPr>
        <w:t>для</w:t>
      </w:r>
      <w:r w:rsidRPr="00767980">
        <w:rPr>
          <w:spacing w:val="-11"/>
          <w:sz w:val="28"/>
          <w:szCs w:val="28"/>
        </w:rPr>
        <w:t xml:space="preserve"> </w:t>
      </w:r>
      <w:r w:rsidRPr="00767980">
        <w:rPr>
          <w:sz w:val="28"/>
          <w:szCs w:val="28"/>
        </w:rPr>
        <w:t>сбора</w:t>
      </w:r>
      <w:r w:rsidRPr="00767980">
        <w:rPr>
          <w:spacing w:val="-10"/>
          <w:sz w:val="28"/>
          <w:szCs w:val="28"/>
        </w:rPr>
        <w:t xml:space="preserve"> </w:t>
      </w:r>
      <w:r w:rsidRPr="00767980">
        <w:rPr>
          <w:sz w:val="28"/>
          <w:szCs w:val="28"/>
        </w:rPr>
        <w:t>использованной</w:t>
      </w:r>
      <w:r w:rsidRPr="00767980">
        <w:rPr>
          <w:spacing w:val="-9"/>
          <w:sz w:val="28"/>
          <w:szCs w:val="28"/>
        </w:rPr>
        <w:t xml:space="preserve"> </w:t>
      </w:r>
      <w:r w:rsidRPr="00767980">
        <w:rPr>
          <w:sz w:val="28"/>
          <w:szCs w:val="28"/>
        </w:rPr>
        <w:t>посуды</w:t>
      </w:r>
      <w:r w:rsidRPr="00767980">
        <w:rPr>
          <w:spacing w:val="-9"/>
          <w:sz w:val="28"/>
          <w:szCs w:val="28"/>
        </w:rPr>
        <w:t xml:space="preserve"> </w:t>
      </w:r>
      <w:r w:rsidRPr="00767980">
        <w:rPr>
          <w:sz w:val="28"/>
          <w:szCs w:val="28"/>
        </w:rPr>
        <w:t>одноразового</w:t>
      </w:r>
      <w:r w:rsidRPr="00767980">
        <w:rPr>
          <w:spacing w:val="-2"/>
          <w:sz w:val="28"/>
          <w:szCs w:val="28"/>
        </w:rPr>
        <w:t xml:space="preserve"> </w:t>
      </w:r>
      <w:r w:rsidRPr="00767980">
        <w:rPr>
          <w:sz w:val="28"/>
          <w:szCs w:val="28"/>
        </w:rPr>
        <w:t>применения. Упакованная (</w:t>
      </w:r>
      <w:proofErr w:type="spellStart"/>
      <w:r w:rsidRPr="00767980">
        <w:rPr>
          <w:sz w:val="28"/>
          <w:szCs w:val="28"/>
        </w:rPr>
        <w:t>бутилированная</w:t>
      </w:r>
      <w:proofErr w:type="spellEnd"/>
      <w:r w:rsidRPr="00767980">
        <w:rPr>
          <w:sz w:val="28"/>
          <w:szCs w:val="28"/>
        </w:rPr>
        <w:t>) питьевая вода допускается к выдаче детям при наличии</w:t>
      </w:r>
      <w:r w:rsidRPr="00767980">
        <w:rPr>
          <w:spacing w:val="-4"/>
          <w:sz w:val="28"/>
          <w:szCs w:val="28"/>
        </w:rPr>
        <w:t xml:space="preserve"> </w:t>
      </w:r>
      <w:r w:rsidRPr="00767980">
        <w:rPr>
          <w:sz w:val="28"/>
          <w:szCs w:val="28"/>
        </w:rPr>
        <w:t>документов, подтверждающих</w:t>
      </w:r>
      <w:r w:rsidRPr="00767980">
        <w:rPr>
          <w:spacing w:val="-13"/>
          <w:sz w:val="28"/>
          <w:szCs w:val="28"/>
        </w:rPr>
        <w:t xml:space="preserve"> </w:t>
      </w:r>
      <w:r w:rsidRPr="00767980">
        <w:rPr>
          <w:sz w:val="28"/>
          <w:szCs w:val="28"/>
        </w:rPr>
        <w:t>её</w:t>
      </w:r>
      <w:r w:rsidRPr="00767980">
        <w:rPr>
          <w:spacing w:val="-5"/>
          <w:sz w:val="28"/>
          <w:szCs w:val="28"/>
        </w:rPr>
        <w:t xml:space="preserve"> </w:t>
      </w:r>
      <w:r w:rsidRPr="00767980">
        <w:rPr>
          <w:sz w:val="28"/>
          <w:szCs w:val="28"/>
        </w:rPr>
        <w:t>происхождение,</w:t>
      </w:r>
      <w:r w:rsidRPr="00767980">
        <w:rPr>
          <w:spacing w:val="-13"/>
          <w:sz w:val="28"/>
          <w:szCs w:val="28"/>
        </w:rPr>
        <w:t xml:space="preserve"> </w:t>
      </w:r>
      <w:r w:rsidRPr="00767980">
        <w:rPr>
          <w:sz w:val="28"/>
          <w:szCs w:val="28"/>
        </w:rPr>
        <w:t>безопасность и</w:t>
      </w:r>
      <w:r w:rsidRPr="00767980">
        <w:rPr>
          <w:spacing w:val="-11"/>
          <w:sz w:val="28"/>
          <w:szCs w:val="28"/>
        </w:rPr>
        <w:t xml:space="preserve"> </w:t>
      </w:r>
      <w:r w:rsidRPr="00767980">
        <w:rPr>
          <w:sz w:val="28"/>
          <w:szCs w:val="28"/>
        </w:rPr>
        <w:t>качество, соответствие</w:t>
      </w:r>
      <w:r w:rsidRPr="00767980">
        <w:rPr>
          <w:spacing w:val="-14"/>
          <w:sz w:val="28"/>
          <w:szCs w:val="28"/>
        </w:rPr>
        <w:t xml:space="preserve"> </w:t>
      </w:r>
      <w:r w:rsidRPr="00767980">
        <w:rPr>
          <w:sz w:val="28"/>
          <w:szCs w:val="28"/>
        </w:rPr>
        <w:t>упакованной</w:t>
      </w:r>
      <w:r w:rsidRPr="00767980">
        <w:rPr>
          <w:spacing w:val="-8"/>
          <w:sz w:val="28"/>
          <w:szCs w:val="28"/>
        </w:rPr>
        <w:t xml:space="preserve"> </w:t>
      </w:r>
      <w:r w:rsidRPr="00767980">
        <w:rPr>
          <w:sz w:val="28"/>
          <w:szCs w:val="28"/>
        </w:rPr>
        <w:t>питьевой</w:t>
      </w:r>
      <w:r w:rsidRPr="00767980">
        <w:rPr>
          <w:spacing w:val="-11"/>
          <w:sz w:val="28"/>
          <w:szCs w:val="28"/>
        </w:rPr>
        <w:t xml:space="preserve"> </w:t>
      </w:r>
      <w:r w:rsidRPr="00767980">
        <w:rPr>
          <w:sz w:val="28"/>
          <w:szCs w:val="28"/>
        </w:rPr>
        <w:t>воды</w:t>
      </w:r>
      <w:r w:rsidRPr="00767980">
        <w:rPr>
          <w:spacing w:val="-16"/>
          <w:sz w:val="28"/>
          <w:szCs w:val="28"/>
        </w:rPr>
        <w:t xml:space="preserve"> </w:t>
      </w:r>
      <w:r w:rsidRPr="00767980">
        <w:rPr>
          <w:sz w:val="28"/>
          <w:szCs w:val="28"/>
        </w:rPr>
        <w:t>обязательным</w:t>
      </w:r>
      <w:r w:rsidRPr="00767980">
        <w:rPr>
          <w:spacing w:val="-2"/>
          <w:sz w:val="28"/>
          <w:szCs w:val="28"/>
        </w:rPr>
        <w:t xml:space="preserve"> </w:t>
      </w:r>
      <w:r w:rsidRPr="00767980">
        <w:rPr>
          <w:sz w:val="28"/>
          <w:szCs w:val="28"/>
        </w:rPr>
        <w:t>требованиям.</w:t>
      </w:r>
    </w:p>
    <w:p w:rsidR="00DC5008" w:rsidRPr="00767980" w:rsidRDefault="00DC5008" w:rsidP="00DC5008">
      <w:pPr>
        <w:pStyle w:val="a5"/>
        <w:numPr>
          <w:ilvl w:val="1"/>
          <w:numId w:val="10"/>
        </w:numPr>
        <w:tabs>
          <w:tab w:val="left" w:pos="935"/>
        </w:tabs>
        <w:kinsoku w:val="0"/>
        <w:overflowPunct w:val="0"/>
        <w:spacing w:before="6" w:line="237" w:lineRule="auto"/>
        <w:ind w:left="0" w:right="268" w:firstLine="0"/>
        <w:rPr>
          <w:sz w:val="28"/>
          <w:szCs w:val="28"/>
        </w:rPr>
      </w:pPr>
      <w:proofErr w:type="spellStart"/>
      <w:r w:rsidRPr="00767980">
        <w:rPr>
          <w:w w:val="95"/>
          <w:sz w:val="28"/>
          <w:szCs w:val="28"/>
        </w:rPr>
        <w:t>Кулеры</w:t>
      </w:r>
      <w:proofErr w:type="spellEnd"/>
      <w:r w:rsidRPr="00767980">
        <w:rPr>
          <w:w w:val="95"/>
          <w:sz w:val="28"/>
          <w:szCs w:val="28"/>
        </w:rPr>
        <w:t xml:space="preserve"> должны размещаться в местах, не подвергающихся</w:t>
      </w:r>
      <w:r w:rsidRPr="00767980">
        <w:rPr>
          <w:spacing w:val="-3"/>
          <w:w w:val="95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 xml:space="preserve">попаданию прямых </w:t>
      </w:r>
      <w:r w:rsidRPr="00767980">
        <w:rPr>
          <w:sz w:val="28"/>
          <w:szCs w:val="28"/>
        </w:rPr>
        <w:t xml:space="preserve">солнечных лучей. </w:t>
      </w:r>
      <w:proofErr w:type="spellStart"/>
      <w:r w:rsidRPr="00767980">
        <w:rPr>
          <w:sz w:val="28"/>
          <w:szCs w:val="28"/>
        </w:rPr>
        <w:t>Кулеры</w:t>
      </w:r>
      <w:proofErr w:type="spellEnd"/>
      <w:r w:rsidRPr="00767980">
        <w:rPr>
          <w:sz w:val="28"/>
          <w:szCs w:val="28"/>
        </w:rPr>
        <w:t xml:space="preserve"> должны подвергаться мойке с периодичностью, предусмотренной</w:t>
      </w:r>
      <w:r w:rsidRPr="00767980">
        <w:rPr>
          <w:spacing w:val="-17"/>
          <w:sz w:val="28"/>
          <w:szCs w:val="28"/>
        </w:rPr>
        <w:t xml:space="preserve"> </w:t>
      </w:r>
      <w:r w:rsidRPr="00767980">
        <w:rPr>
          <w:sz w:val="28"/>
          <w:szCs w:val="28"/>
        </w:rPr>
        <w:t>инструкцией по</w:t>
      </w:r>
      <w:r w:rsidRPr="00767980">
        <w:rPr>
          <w:spacing w:val="-14"/>
          <w:sz w:val="28"/>
          <w:szCs w:val="28"/>
        </w:rPr>
        <w:t xml:space="preserve"> </w:t>
      </w:r>
      <w:r w:rsidRPr="00767980">
        <w:rPr>
          <w:sz w:val="28"/>
          <w:szCs w:val="28"/>
        </w:rPr>
        <w:t>эксплуатации, но</w:t>
      </w:r>
      <w:r w:rsidRPr="00767980">
        <w:rPr>
          <w:spacing w:val="-12"/>
          <w:sz w:val="28"/>
          <w:szCs w:val="28"/>
        </w:rPr>
        <w:t xml:space="preserve"> </w:t>
      </w:r>
      <w:r w:rsidRPr="00767980">
        <w:rPr>
          <w:sz w:val="28"/>
          <w:szCs w:val="28"/>
        </w:rPr>
        <w:t>не</w:t>
      </w:r>
      <w:r w:rsidRPr="00767980">
        <w:rPr>
          <w:spacing w:val="-14"/>
          <w:sz w:val="28"/>
          <w:szCs w:val="28"/>
        </w:rPr>
        <w:t xml:space="preserve"> </w:t>
      </w:r>
      <w:r w:rsidRPr="00767980">
        <w:rPr>
          <w:sz w:val="28"/>
          <w:szCs w:val="28"/>
        </w:rPr>
        <w:t>реже</w:t>
      </w:r>
      <w:r w:rsidRPr="00767980">
        <w:rPr>
          <w:spacing w:val="-11"/>
          <w:sz w:val="28"/>
          <w:szCs w:val="28"/>
        </w:rPr>
        <w:t xml:space="preserve"> </w:t>
      </w:r>
      <w:r w:rsidRPr="00767980">
        <w:rPr>
          <w:sz w:val="28"/>
          <w:szCs w:val="28"/>
        </w:rPr>
        <w:t>одного</w:t>
      </w:r>
      <w:r w:rsidRPr="00767980">
        <w:rPr>
          <w:spacing w:val="-9"/>
          <w:sz w:val="28"/>
          <w:szCs w:val="28"/>
        </w:rPr>
        <w:t xml:space="preserve"> </w:t>
      </w:r>
      <w:r w:rsidRPr="00767980">
        <w:rPr>
          <w:sz w:val="28"/>
          <w:szCs w:val="28"/>
        </w:rPr>
        <w:t>раза</w:t>
      </w:r>
      <w:r w:rsidRPr="00767980">
        <w:rPr>
          <w:spacing w:val="-13"/>
          <w:sz w:val="28"/>
          <w:szCs w:val="28"/>
        </w:rPr>
        <w:t xml:space="preserve"> </w:t>
      </w:r>
      <w:r w:rsidRPr="00767980">
        <w:rPr>
          <w:sz w:val="28"/>
          <w:szCs w:val="28"/>
        </w:rPr>
        <w:t>в</w:t>
      </w:r>
      <w:r w:rsidRPr="00767980">
        <w:rPr>
          <w:spacing w:val="-14"/>
          <w:sz w:val="28"/>
          <w:szCs w:val="28"/>
        </w:rPr>
        <w:t xml:space="preserve"> </w:t>
      </w:r>
      <w:r w:rsidRPr="00767980">
        <w:rPr>
          <w:sz w:val="28"/>
          <w:szCs w:val="28"/>
        </w:rPr>
        <w:t>семь</w:t>
      </w:r>
      <w:r w:rsidRPr="00767980">
        <w:rPr>
          <w:spacing w:val="-11"/>
          <w:sz w:val="28"/>
          <w:szCs w:val="28"/>
        </w:rPr>
        <w:t xml:space="preserve"> </w:t>
      </w:r>
      <w:r w:rsidRPr="00767980">
        <w:rPr>
          <w:sz w:val="28"/>
          <w:szCs w:val="28"/>
        </w:rPr>
        <w:t xml:space="preserve">дней. Мойка </w:t>
      </w:r>
      <w:proofErr w:type="spellStart"/>
      <w:r w:rsidRPr="00767980">
        <w:rPr>
          <w:sz w:val="28"/>
          <w:szCs w:val="28"/>
        </w:rPr>
        <w:t>кулера</w:t>
      </w:r>
      <w:proofErr w:type="spellEnd"/>
      <w:r w:rsidRPr="00767980">
        <w:rPr>
          <w:sz w:val="28"/>
          <w:szCs w:val="28"/>
        </w:rPr>
        <w:t xml:space="preserve"> с применением дезинфекционного средства должна проводиться не реже одного раза в три месяца.</w:t>
      </w:r>
    </w:p>
    <w:p w:rsidR="00DC5008" w:rsidRPr="00767980" w:rsidRDefault="00DC5008" w:rsidP="00DC5008">
      <w:pPr>
        <w:pStyle w:val="a5"/>
        <w:numPr>
          <w:ilvl w:val="1"/>
          <w:numId w:val="10"/>
        </w:numPr>
        <w:tabs>
          <w:tab w:val="left" w:pos="1172"/>
        </w:tabs>
        <w:kinsoku w:val="0"/>
        <w:overflowPunct w:val="0"/>
        <w:spacing w:before="4" w:line="237" w:lineRule="auto"/>
        <w:ind w:left="0" w:right="283" w:firstLine="0"/>
        <w:rPr>
          <w:sz w:val="28"/>
          <w:szCs w:val="28"/>
        </w:rPr>
      </w:pPr>
      <w:r w:rsidRPr="00767980">
        <w:rPr>
          <w:sz w:val="28"/>
          <w:szCs w:val="28"/>
        </w:rPr>
        <w:t>Допускается организация питьевого режима с использованием кипяченой питьевой</w:t>
      </w:r>
      <w:r w:rsidRPr="00767980">
        <w:rPr>
          <w:spacing w:val="-11"/>
          <w:sz w:val="28"/>
          <w:szCs w:val="28"/>
        </w:rPr>
        <w:t xml:space="preserve"> </w:t>
      </w:r>
      <w:r w:rsidRPr="00767980">
        <w:rPr>
          <w:sz w:val="28"/>
          <w:szCs w:val="28"/>
        </w:rPr>
        <w:t>воды,</w:t>
      </w:r>
      <w:r w:rsidRPr="00767980">
        <w:rPr>
          <w:spacing w:val="-15"/>
          <w:sz w:val="28"/>
          <w:szCs w:val="28"/>
        </w:rPr>
        <w:t xml:space="preserve"> </w:t>
      </w:r>
      <w:r w:rsidRPr="00767980">
        <w:rPr>
          <w:sz w:val="28"/>
          <w:szCs w:val="28"/>
        </w:rPr>
        <w:t>при</w:t>
      </w:r>
      <w:r w:rsidRPr="00767980">
        <w:rPr>
          <w:spacing w:val="-16"/>
          <w:sz w:val="28"/>
          <w:szCs w:val="28"/>
        </w:rPr>
        <w:t xml:space="preserve"> </w:t>
      </w:r>
      <w:r w:rsidRPr="00767980">
        <w:rPr>
          <w:sz w:val="28"/>
          <w:szCs w:val="28"/>
        </w:rPr>
        <w:t>условии</w:t>
      </w:r>
      <w:r w:rsidRPr="00767980">
        <w:rPr>
          <w:spacing w:val="-10"/>
          <w:sz w:val="28"/>
          <w:szCs w:val="28"/>
        </w:rPr>
        <w:t xml:space="preserve"> </w:t>
      </w:r>
      <w:r w:rsidRPr="00767980">
        <w:rPr>
          <w:sz w:val="28"/>
          <w:szCs w:val="28"/>
        </w:rPr>
        <w:t>соблюдения</w:t>
      </w:r>
      <w:r w:rsidRPr="00767980">
        <w:rPr>
          <w:spacing w:val="-6"/>
          <w:sz w:val="28"/>
          <w:szCs w:val="28"/>
        </w:rPr>
        <w:t xml:space="preserve"> </w:t>
      </w:r>
      <w:r w:rsidRPr="00767980">
        <w:rPr>
          <w:sz w:val="28"/>
          <w:szCs w:val="28"/>
        </w:rPr>
        <w:t>следующих</w:t>
      </w:r>
      <w:r w:rsidRPr="00767980">
        <w:rPr>
          <w:spacing w:val="-4"/>
          <w:sz w:val="28"/>
          <w:szCs w:val="28"/>
        </w:rPr>
        <w:t xml:space="preserve"> </w:t>
      </w:r>
      <w:r w:rsidRPr="00767980">
        <w:rPr>
          <w:sz w:val="28"/>
          <w:szCs w:val="28"/>
        </w:rPr>
        <w:t>требований:</w:t>
      </w:r>
    </w:p>
    <w:p w:rsidR="00DC5008" w:rsidRPr="00767980" w:rsidRDefault="00DC5008" w:rsidP="00DC5008">
      <w:pPr>
        <w:pStyle w:val="a5"/>
        <w:numPr>
          <w:ilvl w:val="2"/>
          <w:numId w:val="16"/>
        </w:numPr>
        <w:tabs>
          <w:tab w:val="left" w:pos="864"/>
        </w:tabs>
        <w:kinsoku w:val="0"/>
        <w:overflowPunct w:val="0"/>
        <w:spacing w:before="3" w:line="295" w:lineRule="exact"/>
        <w:ind w:left="0" w:firstLine="0"/>
        <w:rPr>
          <w:spacing w:val="-2"/>
          <w:w w:val="95"/>
          <w:sz w:val="28"/>
          <w:szCs w:val="28"/>
        </w:rPr>
      </w:pPr>
      <w:r w:rsidRPr="00767980">
        <w:rPr>
          <w:w w:val="95"/>
          <w:sz w:val="28"/>
          <w:szCs w:val="28"/>
        </w:rPr>
        <w:t>кипятить</w:t>
      </w:r>
      <w:r w:rsidRPr="00767980">
        <w:rPr>
          <w:spacing w:val="13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воду</w:t>
      </w:r>
      <w:r w:rsidRPr="00767980">
        <w:rPr>
          <w:spacing w:val="19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нужно</w:t>
      </w:r>
      <w:r w:rsidRPr="00767980">
        <w:rPr>
          <w:spacing w:val="11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не</w:t>
      </w:r>
      <w:r w:rsidRPr="00767980">
        <w:rPr>
          <w:spacing w:val="-1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менее</w:t>
      </w:r>
      <w:r w:rsidRPr="00767980">
        <w:rPr>
          <w:spacing w:val="7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5</w:t>
      </w:r>
      <w:r w:rsidRPr="00767980">
        <w:rPr>
          <w:spacing w:val="2"/>
          <w:sz w:val="28"/>
          <w:szCs w:val="28"/>
        </w:rPr>
        <w:t xml:space="preserve"> </w:t>
      </w:r>
      <w:r w:rsidRPr="00767980">
        <w:rPr>
          <w:spacing w:val="-2"/>
          <w:w w:val="95"/>
          <w:sz w:val="28"/>
          <w:szCs w:val="28"/>
        </w:rPr>
        <w:t>минут;</w:t>
      </w:r>
    </w:p>
    <w:p w:rsidR="00DC5008" w:rsidRPr="00767980" w:rsidRDefault="00DC5008" w:rsidP="00DC5008">
      <w:pPr>
        <w:pStyle w:val="a5"/>
        <w:numPr>
          <w:ilvl w:val="2"/>
          <w:numId w:val="16"/>
        </w:numPr>
        <w:tabs>
          <w:tab w:val="left" w:pos="862"/>
        </w:tabs>
        <w:kinsoku w:val="0"/>
        <w:overflowPunct w:val="0"/>
        <w:spacing w:before="2" w:line="235" w:lineRule="auto"/>
        <w:ind w:left="0" w:right="288" w:firstLine="0"/>
        <w:rPr>
          <w:sz w:val="28"/>
          <w:szCs w:val="28"/>
        </w:rPr>
      </w:pPr>
      <w:r w:rsidRPr="00767980">
        <w:rPr>
          <w:sz w:val="28"/>
          <w:szCs w:val="28"/>
        </w:rPr>
        <w:t>до раздачи детям кипяченая вода должна быть охлаждена до комнатной температуры</w:t>
      </w:r>
      <w:r w:rsidRPr="00767980">
        <w:rPr>
          <w:spacing w:val="2"/>
          <w:sz w:val="28"/>
          <w:szCs w:val="28"/>
        </w:rPr>
        <w:t xml:space="preserve"> </w:t>
      </w:r>
      <w:r w:rsidRPr="00767980">
        <w:rPr>
          <w:sz w:val="28"/>
          <w:szCs w:val="28"/>
        </w:rPr>
        <w:t>непосредственно</w:t>
      </w:r>
      <w:r w:rsidRPr="00767980">
        <w:rPr>
          <w:spacing w:val="-17"/>
          <w:sz w:val="28"/>
          <w:szCs w:val="28"/>
        </w:rPr>
        <w:t xml:space="preserve"> </w:t>
      </w:r>
      <w:r w:rsidRPr="00767980">
        <w:rPr>
          <w:sz w:val="28"/>
          <w:szCs w:val="28"/>
        </w:rPr>
        <w:t>в</w:t>
      </w:r>
      <w:r w:rsidRPr="00767980">
        <w:rPr>
          <w:spacing w:val="-16"/>
          <w:sz w:val="28"/>
          <w:szCs w:val="28"/>
        </w:rPr>
        <w:t xml:space="preserve"> </w:t>
      </w:r>
      <w:r w:rsidRPr="00767980">
        <w:rPr>
          <w:sz w:val="28"/>
          <w:szCs w:val="28"/>
        </w:rPr>
        <w:t>емкости, где</w:t>
      </w:r>
      <w:r w:rsidRPr="00767980">
        <w:rPr>
          <w:spacing w:val="-11"/>
          <w:sz w:val="28"/>
          <w:szCs w:val="28"/>
        </w:rPr>
        <w:t xml:space="preserve"> </w:t>
      </w:r>
      <w:r w:rsidRPr="00767980">
        <w:rPr>
          <w:sz w:val="28"/>
          <w:szCs w:val="28"/>
        </w:rPr>
        <w:t>она</w:t>
      </w:r>
      <w:r w:rsidRPr="00767980">
        <w:rPr>
          <w:spacing w:val="-8"/>
          <w:sz w:val="28"/>
          <w:szCs w:val="28"/>
        </w:rPr>
        <w:t xml:space="preserve"> </w:t>
      </w:r>
      <w:r w:rsidRPr="00767980">
        <w:rPr>
          <w:sz w:val="28"/>
          <w:szCs w:val="28"/>
        </w:rPr>
        <w:t>кипятилась;</w:t>
      </w:r>
    </w:p>
    <w:p w:rsidR="00DC5008" w:rsidRPr="007479DE" w:rsidRDefault="00DC5008" w:rsidP="00DC5008">
      <w:pPr>
        <w:pStyle w:val="a5"/>
        <w:numPr>
          <w:ilvl w:val="2"/>
          <w:numId w:val="16"/>
        </w:numPr>
        <w:tabs>
          <w:tab w:val="left" w:pos="865"/>
        </w:tabs>
        <w:kinsoku w:val="0"/>
        <w:overflowPunct w:val="0"/>
        <w:spacing w:before="2"/>
        <w:ind w:left="0" w:firstLine="0"/>
        <w:rPr>
          <w:spacing w:val="-2"/>
          <w:w w:val="95"/>
          <w:sz w:val="28"/>
          <w:szCs w:val="28"/>
        </w:rPr>
      </w:pPr>
      <w:r w:rsidRPr="00767980">
        <w:rPr>
          <w:w w:val="95"/>
          <w:sz w:val="28"/>
          <w:szCs w:val="28"/>
        </w:rPr>
        <w:t>смену</w:t>
      </w:r>
      <w:r w:rsidRPr="00767980">
        <w:rPr>
          <w:spacing w:val="10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воды</w:t>
      </w:r>
      <w:r w:rsidRPr="00767980">
        <w:rPr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 xml:space="preserve">в </w:t>
      </w:r>
      <w:r w:rsidRPr="00767980">
        <w:rPr>
          <w:sz w:val="28"/>
          <w:szCs w:val="28"/>
        </w:rPr>
        <w:t>емкости</w:t>
      </w:r>
      <w:r w:rsidRPr="00767980">
        <w:rPr>
          <w:spacing w:val="12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для</w:t>
      </w:r>
      <w:r w:rsidRPr="00767980">
        <w:rPr>
          <w:spacing w:val="-3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её</w:t>
      </w:r>
      <w:r w:rsidRPr="00767980">
        <w:rPr>
          <w:spacing w:val="2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раздачи</w:t>
      </w:r>
      <w:r w:rsidRPr="00767980">
        <w:rPr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необходимо</w:t>
      </w:r>
      <w:r w:rsidRPr="00767980">
        <w:rPr>
          <w:spacing w:val="22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проводить</w:t>
      </w:r>
      <w:r w:rsidRPr="00767980">
        <w:rPr>
          <w:spacing w:val="19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не</w:t>
      </w:r>
      <w:r w:rsidRPr="00767980">
        <w:rPr>
          <w:spacing w:val="2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реже,</w:t>
      </w:r>
      <w:r w:rsidRPr="00767980">
        <w:rPr>
          <w:spacing w:val="4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чем</w:t>
      </w:r>
      <w:r w:rsidRPr="00767980">
        <w:rPr>
          <w:spacing w:val="5"/>
          <w:sz w:val="28"/>
          <w:szCs w:val="28"/>
        </w:rPr>
        <w:t xml:space="preserve"> </w:t>
      </w:r>
      <w:r w:rsidRPr="00767980">
        <w:rPr>
          <w:spacing w:val="-2"/>
          <w:w w:val="95"/>
          <w:sz w:val="28"/>
          <w:szCs w:val="28"/>
        </w:rPr>
        <w:t>через</w:t>
      </w:r>
      <w:r>
        <w:rPr>
          <w:spacing w:val="-2"/>
          <w:w w:val="95"/>
          <w:sz w:val="28"/>
          <w:szCs w:val="28"/>
        </w:rPr>
        <w:t xml:space="preserve"> </w:t>
      </w:r>
      <w:r w:rsidRPr="007479DE">
        <w:rPr>
          <w:sz w:val="28"/>
          <w:szCs w:val="28"/>
        </w:rPr>
        <w:t>3 часа. Перед сменой кипяченой воды емкость должна полностью освобождаться от остатков воды, промываться в</w:t>
      </w:r>
      <w:r w:rsidRPr="007479DE">
        <w:rPr>
          <w:spacing w:val="-1"/>
          <w:sz w:val="28"/>
          <w:szCs w:val="28"/>
        </w:rPr>
        <w:t xml:space="preserve"> </w:t>
      </w:r>
      <w:r w:rsidRPr="007479DE">
        <w:rPr>
          <w:sz w:val="28"/>
          <w:szCs w:val="28"/>
        </w:rPr>
        <w:t xml:space="preserve">соответствии с инструкцией </w:t>
      </w:r>
      <w:r w:rsidRPr="007479DE">
        <w:rPr>
          <w:w w:val="95"/>
          <w:sz w:val="28"/>
          <w:szCs w:val="28"/>
        </w:rPr>
        <w:t xml:space="preserve">по правилам мытья кухонной посуды, ополаскиваться. Время смены кипяченой </w:t>
      </w:r>
      <w:r w:rsidRPr="007479DE">
        <w:rPr>
          <w:sz w:val="28"/>
          <w:szCs w:val="28"/>
        </w:rPr>
        <w:t>воды должно отмечаться в графике, ведение которого осуществляется организацией</w:t>
      </w:r>
      <w:r w:rsidRPr="007479DE">
        <w:rPr>
          <w:spacing w:val="23"/>
          <w:sz w:val="28"/>
          <w:szCs w:val="28"/>
        </w:rPr>
        <w:t xml:space="preserve"> </w:t>
      </w:r>
      <w:r w:rsidRPr="007479DE">
        <w:rPr>
          <w:sz w:val="28"/>
          <w:szCs w:val="28"/>
        </w:rPr>
        <w:t>в</w:t>
      </w:r>
      <w:r w:rsidRPr="007479DE">
        <w:rPr>
          <w:spacing w:val="-6"/>
          <w:sz w:val="28"/>
          <w:szCs w:val="28"/>
        </w:rPr>
        <w:t xml:space="preserve"> </w:t>
      </w:r>
      <w:r w:rsidRPr="007479DE">
        <w:rPr>
          <w:sz w:val="28"/>
          <w:szCs w:val="28"/>
        </w:rPr>
        <w:t>произвольной форме.</w:t>
      </w:r>
    </w:p>
    <w:p w:rsidR="00DC5008" w:rsidRPr="00767980" w:rsidRDefault="00DC5008" w:rsidP="00DC5008">
      <w:pPr>
        <w:pStyle w:val="a5"/>
        <w:numPr>
          <w:ilvl w:val="1"/>
          <w:numId w:val="10"/>
        </w:numPr>
        <w:tabs>
          <w:tab w:val="left" w:pos="1241"/>
        </w:tabs>
        <w:kinsoku w:val="0"/>
        <w:overflowPunct w:val="0"/>
        <w:spacing w:before="1"/>
        <w:ind w:left="0" w:right="270" w:firstLine="0"/>
        <w:rPr>
          <w:w w:val="95"/>
          <w:sz w:val="28"/>
          <w:szCs w:val="28"/>
        </w:rPr>
      </w:pPr>
      <w:proofErr w:type="gramStart"/>
      <w:r w:rsidRPr="00767980">
        <w:rPr>
          <w:sz w:val="28"/>
          <w:szCs w:val="28"/>
        </w:rPr>
        <w:t>Контроль за</w:t>
      </w:r>
      <w:proofErr w:type="gramEnd"/>
      <w:r w:rsidRPr="00767980">
        <w:rPr>
          <w:sz w:val="28"/>
          <w:szCs w:val="28"/>
        </w:rPr>
        <w:t xml:space="preserve"> качеством питания (разнообразием), витаминизацией </w:t>
      </w:r>
      <w:r w:rsidRPr="00767980">
        <w:rPr>
          <w:sz w:val="28"/>
          <w:szCs w:val="28"/>
        </w:rPr>
        <w:lastRenderedPageBreak/>
        <w:t xml:space="preserve">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 </w:t>
      </w:r>
      <w:r w:rsidRPr="00767980">
        <w:rPr>
          <w:w w:val="95"/>
          <w:sz w:val="28"/>
          <w:szCs w:val="28"/>
        </w:rPr>
        <w:t>производством</w:t>
      </w:r>
      <w:r w:rsidRPr="00767980">
        <w:rPr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(шеф-повара)</w:t>
      </w:r>
      <w:r w:rsidRPr="00767980">
        <w:rPr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 xml:space="preserve">и членов </w:t>
      </w:r>
      <w:proofErr w:type="spellStart"/>
      <w:r w:rsidRPr="00767980">
        <w:rPr>
          <w:w w:val="95"/>
          <w:sz w:val="28"/>
          <w:szCs w:val="28"/>
        </w:rPr>
        <w:t>бракеражной</w:t>
      </w:r>
      <w:proofErr w:type="spellEnd"/>
      <w:r w:rsidRPr="00767980">
        <w:rPr>
          <w:spacing w:val="40"/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комиссии</w:t>
      </w:r>
      <w:r w:rsidRPr="00767980">
        <w:rPr>
          <w:sz w:val="28"/>
          <w:szCs w:val="28"/>
        </w:rPr>
        <w:t xml:space="preserve"> </w:t>
      </w:r>
      <w:r w:rsidRPr="00767980">
        <w:rPr>
          <w:w w:val="95"/>
          <w:sz w:val="28"/>
          <w:szCs w:val="28"/>
        </w:rPr>
        <w:t>Учреждения.</w:t>
      </w:r>
    </w:p>
    <w:p w:rsidR="00DC5008" w:rsidRPr="00767980" w:rsidRDefault="00DC5008" w:rsidP="00DC5008">
      <w:pPr>
        <w:pStyle w:val="a5"/>
        <w:numPr>
          <w:ilvl w:val="1"/>
          <w:numId w:val="10"/>
        </w:numPr>
        <w:tabs>
          <w:tab w:val="left" w:pos="1298"/>
        </w:tabs>
        <w:kinsoku w:val="0"/>
        <w:overflowPunct w:val="0"/>
        <w:spacing w:line="237" w:lineRule="auto"/>
        <w:ind w:left="0" w:right="259" w:firstLine="0"/>
        <w:rPr>
          <w:sz w:val="28"/>
          <w:szCs w:val="28"/>
        </w:rPr>
      </w:pPr>
      <w:r w:rsidRPr="00767980">
        <w:rPr>
          <w:sz w:val="28"/>
          <w:szCs w:val="28"/>
        </w:rPr>
        <w:t xml:space="preserve">Контроль организации питания воспитанников ДОУ, соблюдения меню осуществляет </w:t>
      </w:r>
      <w:proofErr w:type="gramStart"/>
      <w:r w:rsidRPr="00767980">
        <w:rPr>
          <w:sz w:val="28"/>
          <w:szCs w:val="28"/>
        </w:rPr>
        <w:t>заведующий  Учреждения</w:t>
      </w:r>
      <w:proofErr w:type="gramEnd"/>
      <w:r w:rsidRPr="00767980">
        <w:rPr>
          <w:sz w:val="28"/>
          <w:szCs w:val="28"/>
        </w:rPr>
        <w:t>.</w:t>
      </w:r>
    </w:p>
    <w:p w:rsidR="00DC5008" w:rsidRDefault="00DC5008" w:rsidP="00DC5008">
      <w:pPr>
        <w:pStyle w:val="a3"/>
        <w:kinsoku w:val="0"/>
        <w:overflowPunct w:val="0"/>
        <w:spacing w:before="4"/>
        <w:jc w:val="left"/>
        <w:rPr>
          <w:sz w:val="25"/>
          <w:szCs w:val="25"/>
        </w:rPr>
      </w:pPr>
    </w:p>
    <w:p w:rsidR="00DC5008" w:rsidRPr="00767980" w:rsidRDefault="00DC5008" w:rsidP="00DC5008">
      <w:pPr>
        <w:pStyle w:val="Heading1"/>
        <w:numPr>
          <w:ilvl w:val="0"/>
          <w:numId w:val="1"/>
        </w:numPr>
        <w:tabs>
          <w:tab w:val="left" w:pos="3590"/>
        </w:tabs>
        <w:kinsoku w:val="0"/>
        <w:overflowPunct w:val="0"/>
        <w:ind w:left="3589" w:hanging="262"/>
        <w:outlineLvl w:val="9"/>
        <w:rPr>
          <w:spacing w:val="-2"/>
          <w:sz w:val="28"/>
          <w:szCs w:val="28"/>
        </w:rPr>
      </w:pPr>
      <w:r w:rsidRPr="00767980">
        <w:rPr>
          <w:w w:val="95"/>
          <w:sz w:val="28"/>
          <w:szCs w:val="28"/>
        </w:rPr>
        <w:t>Здоровье</w:t>
      </w:r>
      <w:r w:rsidRPr="00767980">
        <w:rPr>
          <w:spacing w:val="1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воспитанников</w:t>
      </w:r>
    </w:p>
    <w:p w:rsidR="00DC5008" w:rsidRPr="00767980" w:rsidRDefault="00DC5008" w:rsidP="00DC5008">
      <w:pPr>
        <w:pStyle w:val="a5"/>
        <w:numPr>
          <w:ilvl w:val="1"/>
          <w:numId w:val="9"/>
        </w:numPr>
        <w:tabs>
          <w:tab w:val="left" w:pos="971"/>
        </w:tabs>
        <w:kinsoku w:val="0"/>
        <w:overflowPunct w:val="0"/>
        <w:spacing w:before="9" w:line="237" w:lineRule="auto"/>
        <w:ind w:left="0" w:right="254" w:firstLine="0"/>
        <w:rPr>
          <w:sz w:val="28"/>
          <w:szCs w:val="28"/>
        </w:rPr>
      </w:pPr>
      <w:r w:rsidRPr="00767980">
        <w:rPr>
          <w:sz w:val="28"/>
          <w:szCs w:val="28"/>
        </w:rPr>
        <w:t>Лица, посещающие ДОУ (на входе), подлежат термометрии с занесением ее результатов в журнал в отношении лиц с температурой тела 37,1</w:t>
      </w:r>
      <w:r w:rsidRPr="00767980">
        <w:rPr>
          <w:position w:val="9"/>
          <w:sz w:val="28"/>
          <w:szCs w:val="28"/>
        </w:rPr>
        <w:t>О</w:t>
      </w:r>
      <w:r w:rsidRPr="00767980">
        <w:rPr>
          <w:sz w:val="28"/>
          <w:szCs w:val="28"/>
        </w:rPr>
        <w:t>С</w:t>
      </w:r>
      <w:r w:rsidRPr="00767980">
        <w:rPr>
          <w:spacing w:val="-6"/>
          <w:sz w:val="28"/>
          <w:szCs w:val="28"/>
        </w:rPr>
        <w:t xml:space="preserve"> </w:t>
      </w:r>
      <w:r w:rsidRPr="00767980">
        <w:rPr>
          <w:sz w:val="28"/>
          <w:szCs w:val="28"/>
        </w:rPr>
        <w:t>и выше в целях учета при проведении противоэпидемических мероприятий. Лица с признаками инфекционных</w:t>
      </w:r>
      <w:r w:rsidRPr="00767980">
        <w:rPr>
          <w:spacing w:val="-7"/>
          <w:sz w:val="28"/>
          <w:szCs w:val="28"/>
        </w:rPr>
        <w:t xml:space="preserve"> </w:t>
      </w:r>
      <w:r w:rsidRPr="00767980">
        <w:rPr>
          <w:sz w:val="28"/>
          <w:szCs w:val="28"/>
        </w:rPr>
        <w:t>заболеваний</w:t>
      </w:r>
      <w:r w:rsidRPr="00767980">
        <w:rPr>
          <w:spacing w:val="-2"/>
          <w:sz w:val="28"/>
          <w:szCs w:val="28"/>
        </w:rPr>
        <w:t xml:space="preserve"> </w:t>
      </w:r>
      <w:r w:rsidRPr="00767980">
        <w:rPr>
          <w:sz w:val="28"/>
          <w:szCs w:val="28"/>
        </w:rPr>
        <w:t>в</w:t>
      </w:r>
      <w:r w:rsidRPr="00767980">
        <w:rPr>
          <w:spacing w:val="-17"/>
          <w:sz w:val="28"/>
          <w:szCs w:val="28"/>
        </w:rPr>
        <w:t xml:space="preserve"> </w:t>
      </w:r>
      <w:r w:rsidRPr="00767980">
        <w:rPr>
          <w:sz w:val="28"/>
          <w:szCs w:val="28"/>
        </w:rPr>
        <w:t>ДОУ</w:t>
      </w:r>
      <w:r w:rsidRPr="00767980">
        <w:rPr>
          <w:spacing w:val="-12"/>
          <w:sz w:val="28"/>
          <w:szCs w:val="28"/>
        </w:rPr>
        <w:t xml:space="preserve"> </w:t>
      </w:r>
      <w:r w:rsidRPr="00767980">
        <w:rPr>
          <w:sz w:val="28"/>
          <w:szCs w:val="28"/>
        </w:rPr>
        <w:t>не</w:t>
      </w:r>
      <w:r w:rsidRPr="00767980">
        <w:rPr>
          <w:spacing w:val="-17"/>
          <w:sz w:val="28"/>
          <w:szCs w:val="28"/>
        </w:rPr>
        <w:t xml:space="preserve"> </w:t>
      </w:r>
      <w:r w:rsidRPr="00767980">
        <w:rPr>
          <w:sz w:val="28"/>
          <w:szCs w:val="28"/>
        </w:rPr>
        <w:t>допускаются.</w:t>
      </w:r>
    </w:p>
    <w:p w:rsidR="00DC5008" w:rsidRPr="00767980" w:rsidRDefault="00DC5008" w:rsidP="00DC5008">
      <w:pPr>
        <w:pStyle w:val="a5"/>
        <w:numPr>
          <w:ilvl w:val="1"/>
          <w:numId w:val="9"/>
        </w:numPr>
        <w:tabs>
          <w:tab w:val="left" w:pos="1190"/>
        </w:tabs>
        <w:kinsoku w:val="0"/>
        <w:overflowPunct w:val="0"/>
        <w:spacing w:before="5"/>
        <w:ind w:left="0" w:firstLine="0"/>
        <w:rPr>
          <w:spacing w:val="-5"/>
          <w:sz w:val="28"/>
          <w:szCs w:val="28"/>
        </w:rPr>
      </w:pPr>
      <w:r w:rsidRPr="00767980">
        <w:rPr>
          <w:sz w:val="28"/>
          <w:szCs w:val="28"/>
        </w:rPr>
        <w:t>Родители</w:t>
      </w:r>
      <w:r w:rsidRPr="00767980">
        <w:rPr>
          <w:spacing w:val="64"/>
          <w:sz w:val="28"/>
          <w:szCs w:val="28"/>
        </w:rPr>
        <w:t xml:space="preserve"> </w:t>
      </w:r>
      <w:r w:rsidRPr="00767980">
        <w:rPr>
          <w:sz w:val="28"/>
          <w:szCs w:val="28"/>
        </w:rPr>
        <w:t>(законные</w:t>
      </w:r>
      <w:r w:rsidRPr="00767980">
        <w:rPr>
          <w:spacing w:val="59"/>
          <w:sz w:val="28"/>
          <w:szCs w:val="28"/>
        </w:rPr>
        <w:t xml:space="preserve"> </w:t>
      </w:r>
      <w:r w:rsidRPr="00767980">
        <w:rPr>
          <w:sz w:val="28"/>
          <w:szCs w:val="28"/>
        </w:rPr>
        <w:t>представители)</w:t>
      </w:r>
      <w:r w:rsidRPr="00767980">
        <w:rPr>
          <w:spacing w:val="45"/>
          <w:sz w:val="28"/>
          <w:szCs w:val="28"/>
        </w:rPr>
        <w:t xml:space="preserve"> </w:t>
      </w:r>
      <w:r w:rsidRPr="00767980">
        <w:rPr>
          <w:sz w:val="28"/>
          <w:szCs w:val="28"/>
        </w:rPr>
        <w:t>обязаны</w:t>
      </w:r>
      <w:r w:rsidRPr="00767980">
        <w:rPr>
          <w:spacing w:val="59"/>
          <w:sz w:val="28"/>
          <w:szCs w:val="28"/>
        </w:rPr>
        <w:t xml:space="preserve"> </w:t>
      </w:r>
      <w:r w:rsidRPr="00767980">
        <w:rPr>
          <w:sz w:val="28"/>
          <w:szCs w:val="28"/>
        </w:rPr>
        <w:t>приводить</w:t>
      </w:r>
      <w:r w:rsidRPr="00767980">
        <w:rPr>
          <w:spacing w:val="62"/>
          <w:sz w:val="28"/>
          <w:szCs w:val="28"/>
        </w:rPr>
        <w:t xml:space="preserve"> </w:t>
      </w:r>
      <w:r w:rsidRPr="00767980">
        <w:rPr>
          <w:sz w:val="28"/>
          <w:szCs w:val="28"/>
        </w:rPr>
        <w:t>ребенка</w:t>
      </w:r>
      <w:r w:rsidRPr="00767980">
        <w:rPr>
          <w:spacing w:val="54"/>
          <w:sz w:val="28"/>
          <w:szCs w:val="28"/>
        </w:rPr>
        <w:t xml:space="preserve"> </w:t>
      </w:r>
      <w:r w:rsidRPr="00767980">
        <w:rPr>
          <w:sz w:val="28"/>
          <w:szCs w:val="28"/>
        </w:rPr>
        <w:t>в</w:t>
      </w:r>
      <w:r w:rsidRPr="00767980">
        <w:rPr>
          <w:spacing w:val="46"/>
          <w:sz w:val="28"/>
          <w:szCs w:val="28"/>
        </w:rPr>
        <w:t xml:space="preserve"> </w:t>
      </w:r>
      <w:r w:rsidRPr="00767980">
        <w:rPr>
          <w:spacing w:val="-5"/>
          <w:sz w:val="28"/>
          <w:szCs w:val="28"/>
        </w:rPr>
        <w:t xml:space="preserve">ДОУ </w:t>
      </w:r>
      <w:proofErr w:type="gramStart"/>
      <w:r w:rsidRPr="00767980">
        <w:rPr>
          <w:spacing w:val="-2"/>
          <w:sz w:val="28"/>
          <w:szCs w:val="28"/>
        </w:rPr>
        <w:t>здоровым</w:t>
      </w:r>
      <w:proofErr w:type="gramEnd"/>
      <w:r w:rsidRPr="00767980">
        <w:rPr>
          <w:spacing w:val="-14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и</w:t>
      </w:r>
      <w:r w:rsidRPr="00767980">
        <w:rPr>
          <w:spacing w:val="-14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информировать воспитателей</w:t>
      </w:r>
      <w:r w:rsidRPr="00767980">
        <w:rPr>
          <w:spacing w:val="-6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о</w:t>
      </w:r>
      <w:r w:rsidRPr="00767980">
        <w:rPr>
          <w:spacing w:val="-15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>каких-либо изменениях,</w:t>
      </w:r>
      <w:r w:rsidRPr="00767980">
        <w:rPr>
          <w:spacing w:val="-3"/>
          <w:sz w:val="28"/>
          <w:szCs w:val="28"/>
        </w:rPr>
        <w:t xml:space="preserve"> </w:t>
      </w:r>
      <w:r w:rsidRPr="00767980">
        <w:rPr>
          <w:spacing w:val="-2"/>
          <w:sz w:val="28"/>
          <w:szCs w:val="28"/>
        </w:rPr>
        <w:t xml:space="preserve">произошедших в </w:t>
      </w:r>
      <w:r w:rsidRPr="00767980">
        <w:rPr>
          <w:sz w:val="28"/>
          <w:szCs w:val="28"/>
        </w:rPr>
        <w:t>его состоянии здоровья дома.</w:t>
      </w:r>
    </w:p>
    <w:p w:rsidR="00DC5008" w:rsidRPr="00560258" w:rsidRDefault="00DC5008" w:rsidP="00DC5008">
      <w:pPr>
        <w:pStyle w:val="a5"/>
        <w:numPr>
          <w:ilvl w:val="1"/>
          <w:numId w:val="9"/>
        </w:numPr>
        <w:tabs>
          <w:tab w:val="left" w:pos="1165"/>
        </w:tabs>
        <w:kinsoku w:val="0"/>
        <w:overflowPunct w:val="0"/>
        <w:spacing w:before="2" w:line="237" w:lineRule="auto"/>
        <w:ind w:left="147" w:right="281" w:firstLine="467"/>
        <w:rPr>
          <w:sz w:val="28"/>
          <w:szCs w:val="28"/>
        </w:rPr>
      </w:pPr>
      <w:r w:rsidRPr="00560258">
        <w:rPr>
          <w:sz w:val="28"/>
          <w:szCs w:val="28"/>
        </w:rPr>
        <w:t>Ежедневный утренний прием детей проводится воспитателями и (или) медицинским работником, которые должны опрашивать родителей о состоянии здоровья</w:t>
      </w:r>
      <w:r w:rsidRPr="00560258">
        <w:rPr>
          <w:spacing w:val="-13"/>
          <w:sz w:val="28"/>
          <w:szCs w:val="28"/>
        </w:rPr>
        <w:t xml:space="preserve"> </w:t>
      </w:r>
      <w:r w:rsidRPr="00560258">
        <w:rPr>
          <w:sz w:val="28"/>
          <w:szCs w:val="28"/>
        </w:rPr>
        <w:t>детей,</w:t>
      </w:r>
      <w:r w:rsidRPr="00560258">
        <w:rPr>
          <w:spacing w:val="-11"/>
          <w:sz w:val="28"/>
          <w:szCs w:val="28"/>
        </w:rPr>
        <w:t xml:space="preserve"> </w:t>
      </w:r>
      <w:r w:rsidRPr="00560258">
        <w:rPr>
          <w:sz w:val="28"/>
          <w:szCs w:val="28"/>
        </w:rPr>
        <w:t>а</w:t>
      </w:r>
      <w:r w:rsidRPr="00560258">
        <w:rPr>
          <w:spacing w:val="-17"/>
          <w:sz w:val="28"/>
          <w:szCs w:val="28"/>
        </w:rPr>
        <w:t xml:space="preserve"> </w:t>
      </w:r>
      <w:r w:rsidRPr="00560258">
        <w:rPr>
          <w:sz w:val="28"/>
          <w:szCs w:val="28"/>
        </w:rPr>
        <w:t>также</w:t>
      </w:r>
      <w:r w:rsidRPr="00560258">
        <w:rPr>
          <w:spacing w:val="-11"/>
          <w:sz w:val="28"/>
          <w:szCs w:val="28"/>
        </w:rPr>
        <w:t xml:space="preserve"> </w:t>
      </w:r>
      <w:r w:rsidRPr="00560258">
        <w:rPr>
          <w:sz w:val="28"/>
          <w:szCs w:val="28"/>
        </w:rPr>
        <w:t>проводить</w:t>
      </w:r>
      <w:r w:rsidRPr="00560258">
        <w:rPr>
          <w:spacing w:val="-7"/>
          <w:sz w:val="28"/>
          <w:szCs w:val="28"/>
        </w:rPr>
        <w:t xml:space="preserve"> </w:t>
      </w:r>
      <w:r w:rsidRPr="00560258">
        <w:rPr>
          <w:sz w:val="28"/>
          <w:szCs w:val="28"/>
        </w:rPr>
        <w:t>бесконтактную</w:t>
      </w:r>
      <w:r w:rsidRPr="00560258">
        <w:rPr>
          <w:spacing w:val="-6"/>
          <w:sz w:val="28"/>
          <w:szCs w:val="28"/>
        </w:rPr>
        <w:t xml:space="preserve"> </w:t>
      </w:r>
      <w:r w:rsidRPr="00560258">
        <w:rPr>
          <w:sz w:val="28"/>
          <w:szCs w:val="28"/>
        </w:rPr>
        <w:t>термометрию. Заболевшие</w:t>
      </w:r>
      <w:r w:rsidRPr="00560258">
        <w:rPr>
          <w:spacing w:val="-4"/>
          <w:sz w:val="28"/>
          <w:szCs w:val="28"/>
        </w:rPr>
        <w:t xml:space="preserve"> </w:t>
      </w:r>
      <w:r w:rsidRPr="00560258">
        <w:rPr>
          <w:sz w:val="28"/>
          <w:szCs w:val="28"/>
        </w:rPr>
        <w:t>дети,</w:t>
      </w:r>
      <w:r w:rsidRPr="00560258">
        <w:rPr>
          <w:spacing w:val="-8"/>
          <w:sz w:val="28"/>
          <w:szCs w:val="28"/>
        </w:rPr>
        <w:t xml:space="preserve"> </w:t>
      </w:r>
      <w:r w:rsidRPr="00560258">
        <w:rPr>
          <w:sz w:val="28"/>
          <w:szCs w:val="28"/>
        </w:rPr>
        <w:t>а также</w:t>
      </w:r>
      <w:r w:rsidRPr="00560258">
        <w:rPr>
          <w:spacing w:val="1"/>
          <w:sz w:val="28"/>
          <w:szCs w:val="28"/>
        </w:rPr>
        <w:t xml:space="preserve"> </w:t>
      </w:r>
      <w:r w:rsidRPr="00560258">
        <w:rPr>
          <w:sz w:val="28"/>
          <w:szCs w:val="28"/>
        </w:rPr>
        <w:t>дети</w:t>
      </w:r>
      <w:r w:rsidRPr="00560258">
        <w:rPr>
          <w:spacing w:val="2"/>
          <w:sz w:val="28"/>
          <w:szCs w:val="28"/>
        </w:rPr>
        <w:t xml:space="preserve"> </w:t>
      </w:r>
      <w:r w:rsidRPr="00560258">
        <w:rPr>
          <w:sz w:val="28"/>
          <w:szCs w:val="28"/>
        </w:rPr>
        <w:t>с подозрением</w:t>
      </w:r>
      <w:r w:rsidRPr="00560258">
        <w:rPr>
          <w:spacing w:val="17"/>
          <w:sz w:val="28"/>
          <w:szCs w:val="28"/>
        </w:rPr>
        <w:t xml:space="preserve"> </w:t>
      </w:r>
      <w:r w:rsidRPr="00560258">
        <w:rPr>
          <w:sz w:val="28"/>
          <w:szCs w:val="28"/>
        </w:rPr>
        <w:t>на</w:t>
      </w:r>
      <w:r w:rsidRPr="00560258">
        <w:rPr>
          <w:spacing w:val="1"/>
          <w:sz w:val="28"/>
          <w:szCs w:val="28"/>
        </w:rPr>
        <w:t xml:space="preserve"> </w:t>
      </w:r>
      <w:r w:rsidRPr="00560258">
        <w:rPr>
          <w:sz w:val="28"/>
          <w:szCs w:val="28"/>
        </w:rPr>
        <w:t>наличие</w:t>
      </w:r>
      <w:r w:rsidRPr="00560258">
        <w:rPr>
          <w:spacing w:val="12"/>
          <w:sz w:val="28"/>
          <w:szCs w:val="28"/>
        </w:rPr>
        <w:t xml:space="preserve"> </w:t>
      </w:r>
      <w:r w:rsidRPr="00560258">
        <w:rPr>
          <w:sz w:val="28"/>
          <w:szCs w:val="28"/>
        </w:rPr>
        <w:t>инфекционного</w:t>
      </w:r>
      <w:r w:rsidRPr="00560258">
        <w:rPr>
          <w:spacing w:val="17"/>
          <w:sz w:val="28"/>
          <w:szCs w:val="28"/>
        </w:rPr>
        <w:t xml:space="preserve"> </w:t>
      </w:r>
      <w:r w:rsidRPr="00560258">
        <w:rPr>
          <w:sz w:val="28"/>
          <w:szCs w:val="28"/>
        </w:rPr>
        <w:t>заболевания</w:t>
      </w:r>
      <w:r w:rsidRPr="00560258">
        <w:rPr>
          <w:spacing w:val="18"/>
          <w:sz w:val="28"/>
          <w:szCs w:val="28"/>
        </w:rPr>
        <w:t xml:space="preserve"> </w:t>
      </w:r>
      <w:r w:rsidRPr="00560258">
        <w:rPr>
          <w:sz w:val="28"/>
          <w:szCs w:val="28"/>
        </w:rPr>
        <w:t>к</w:t>
      </w:r>
      <w:r w:rsidRPr="00560258">
        <w:rPr>
          <w:spacing w:val="-3"/>
          <w:sz w:val="28"/>
          <w:szCs w:val="28"/>
        </w:rPr>
        <w:t xml:space="preserve"> </w:t>
      </w:r>
      <w:r w:rsidRPr="00560258">
        <w:rPr>
          <w:sz w:val="28"/>
          <w:szCs w:val="28"/>
        </w:rPr>
        <w:t>посещению</w:t>
      </w:r>
      <w:r w:rsidRPr="00560258">
        <w:rPr>
          <w:spacing w:val="12"/>
          <w:sz w:val="28"/>
          <w:szCs w:val="28"/>
        </w:rPr>
        <w:t xml:space="preserve"> </w:t>
      </w:r>
      <w:r w:rsidRPr="00560258">
        <w:rPr>
          <w:sz w:val="28"/>
          <w:szCs w:val="28"/>
        </w:rPr>
        <w:t>не</w:t>
      </w:r>
    </w:p>
    <w:p w:rsidR="00DC5008" w:rsidRPr="00560258" w:rsidRDefault="00DC5008" w:rsidP="00DC5008">
      <w:pPr>
        <w:pStyle w:val="a3"/>
        <w:tabs>
          <w:tab w:val="left" w:pos="665"/>
        </w:tabs>
        <w:kinsoku w:val="0"/>
        <w:overflowPunct w:val="0"/>
        <w:spacing w:before="93"/>
        <w:ind w:left="151"/>
        <w:jc w:val="left"/>
        <w:rPr>
          <w:spacing w:val="-2"/>
          <w:w w:val="105"/>
          <w:sz w:val="28"/>
          <w:szCs w:val="28"/>
        </w:rPr>
      </w:pPr>
      <w:r w:rsidRPr="00560258">
        <w:rPr>
          <w:spacing w:val="-5"/>
          <w:w w:val="105"/>
          <w:sz w:val="28"/>
          <w:szCs w:val="28"/>
        </w:rPr>
        <w:t>допускаются.</w:t>
      </w:r>
    </w:p>
    <w:p w:rsidR="00DC5008" w:rsidRPr="007479DE" w:rsidRDefault="00DC5008" w:rsidP="00DC5008">
      <w:pPr>
        <w:pStyle w:val="a5"/>
        <w:numPr>
          <w:ilvl w:val="1"/>
          <w:numId w:val="9"/>
        </w:numPr>
        <w:tabs>
          <w:tab w:val="left" w:pos="791"/>
        </w:tabs>
        <w:kinsoku w:val="0"/>
        <w:overflowPunct w:val="0"/>
        <w:spacing w:before="22" w:line="237" w:lineRule="auto"/>
        <w:ind w:left="0" w:right="273" w:firstLine="0"/>
        <w:rPr>
          <w:sz w:val="28"/>
          <w:szCs w:val="28"/>
        </w:rPr>
      </w:pPr>
      <w:r w:rsidRPr="007479DE">
        <w:rPr>
          <w:sz w:val="28"/>
          <w:szCs w:val="28"/>
        </w:rPr>
        <w:t>Дети</w:t>
      </w:r>
      <w:r w:rsidRPr="007479DE">
        <w:rPr>
          <w:spacing w:val="-17"/>
          <w:sz w:val="28"/>
          <w:szCs w:val="28"/>
        </w:rPr>
        <w:t xml:space="preserve"> </w:t>
      </w:r>
      <w:r w:rsidRPr="007479DE">
        <w:rPr>
          <w:sz w:val="28"/>
          <w:szCs w:val="28"/>
        </w:rPr>
        <w:t>с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признаками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инфекционных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заболеваний</w:t>
      </w:r>
      <w:r w:rsidRPr="007479DE">
        <w:rPr>
          <w:spacing w:val="-17"/>
          <w:sz w:val="28"/>
          <w:szCs w:val="28"/>
        </w:rPr>
        <w:t xml:space="preserve"> </w:t>
      </w:r>
      <w:r w:rsidRPr="007479DE">
        <w:rPr>
          <w:sz w:val="28"/>
          <w:szCs w:val="28"/>
        </w:rPr>
        <w:t>(респираторными,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DC5008" w:rsidRPr="007479DE" w:rsidRDefault="00DC5008" w:rsidP="00DC5008">
      <w:pPr>
        <w:pStyle w:val="a5"/>
        <w:numPr>
          <w:ilvl w:val="1"/>
          <w:numId w:val="9"/>
        </w:numPr>
        <w:tabs>
          <w:tab w:val="left" w:pos="977"/>
        </w:tabs>
        <w:kinsoku w:val="0"/>
        <w:overflowPunct w:val="0"/>
        <w:spacing w:line="237" w:lineRule="auto"/>
        <w:ind w:left="0" w:right="274" w:firstLine="0"/>
        <w:rPr>
          <w:sz w:val="28"/>
          <w:szCs w:val="28"/>
        </w:rPr>
      </w:pPr>
      <w:r w:rsidRPr="007479DE">
        <w:rPr>
          <w:sz w:val="28"/>
          <w:szCs w:val="28"/>
        </w:rPr>
        <w:t xml:space="preserve">После перенесенного заболевания дети допускаются к посещению детского </w:t>
      </w:r>
      <w:r w:rsidRPr="007479DE">
        <w:rPr>
          <w:w w:val="95"/>
          <w:sz w:val="28"/>
          <w:szCs w:val="28"/>
        </w:rPr>
        <w:t xml:space="preserve">сада при наличии медицинского заключения (медицинской справки). Посещение ДОУ </w:t>
      </w:r>
      <w:r w:rsidRPr="007479DE">
        <w:rPr>
          <w:sz w:val="28"/>
          <w:szCs w:val="28"/>
        </w:rPr>
        <w:t>детьми, перенесшими заболевание, и</w:t>
      </w:r>
      <w:r w:rsidRPr="007479DE">
        <w:rPr>
          <w:spacing w:val="-3"/>
          <w:sz w:val="28"/>
          <w:szCs w:val="28"/>
        </w:rPr>
        <w:t xml:space="preserve"> </w:t>
      </w:r>
      <w:r w:rsidRPr="007479DE">
        <w:rPr>
          <w:sz w:val="28"/>
          <w:szCs w:val="28"/>
        </w:rPr>
        <w:t>(или) в случае, если ребенок был в контакте с больным COVID-19, допускается при наличии медицинского заключения врача об отсутствии</w:t>
      </w:r>
      <w:r w:rsidRPr="007479DE">
        <w:rPr>
          <w:spacing w:val="-11"/>
          <w:sz w:val="28"/>
          <w:szCs w:val="28"/>
        </w:rPr>
        <w:t xml:space="preserve"> </w:t>
      </w:r>
      <w:r w:rsidRPr="007479DE">
        <w:rPr>
          <w:sz w:val="28"/>
          <w:szCs w:val="28"/>
        </w:rPr>
        <w:t>медицинских</w:t>
      </w:r>
      <w:r w:rsidRPr="007479DE">
        <w:rPr>
          <w:spacing w:val="-6"/>
          <w:sz w:val="28"/>
          <w:szCs w:val="28"/>
        </w:rPr>
        <w:t xml:space="preserve"> </w:t>
      </w:r>
      <w:r w:rsidRPr="007479DE">
        <w:rPr>
          <w:sz w:val="28"/>
          <w:szCs w:val="28"/>
        </w:rPr>
        <w:t>противопоказаний</w:t>
      </w:r>
      <w:r w:rsidRPr="007479DE">
        <w:rPr>
          <w:spacing w:val="-17"/>
          <w:sz w:val="28"/>
          <w:szCs w:val="28"/>
        </w:rPr>
        <w:t xml:space="preserve"> </w:t>
      </w:r>
      <w:r w:rsidRPr="007479DE">
        <w:rPr>
          <w:sz w:val="28"/>
          <w:szCs w:val="28"/>
        </w:rPr>
        <w:t>для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пребывания</w:t>
      </w:r>
      <w:r w:rsidRPr="007479DE">
        <w:rPr>
          <w:spacing w:val="-7"/>
          <w:sz w:val="28"/>
          <w:szCs w:val="28"/>
        </w:rPr>
        <w:t xml:space="preserve"> </w:t>
      </w:r>
      <w:r w:rsidRPr="007479DE">
        <w:rPr>
          <w:sz w:val="28"/>
          <w:szCs w:val="28"/>
        </w:rPr>
        <w:t>в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детском</w:t>
      </w:r>
      <w:r w:rsidRPr="007479DE">
        <w:rPr>
          <w:spacing w:val="-13"/>
          <w:sz w:val="28"/>
          <w:szCs w:val="28"/>
        </w:rPr>
        <w:t xml:space="preserve"> </w:t>
      </w:r>
      <w:r w:rsidRPr="007479DE">
        <w:rPr>
          <w:sz w:val="28"/>
          <w:szCs w:val="28"/>
        </w:rPr>
        <w:t>саду.</w:t>
      </w:r>
    </w:p>
    <w:p w:rsidR="00DC5008" w:rsidRPr="007479DE" w:rsidRDefault="00DC5008" w:rsidP="00DC5008">
      <w:pPr>
        <w:pStyle w:val="a5"/>
        <w:numPr>
          <w:ilvl w:val="1"/>
          <w:numId w:val="9"/>
        </w:numPr>
        <w:tabs>
          <w:tab w:val="left" w:pos="804"/>
        </w:tabs>
        <w:kinsoku w:val="0"/>
        <w:overflowPunct w:val="0"/>
        <w:ind w:left="0" w:firstLine="0"/>
        <w:rPr>
          <w:w w:val="95"/>
          <w:sz w:val="28"/>
          <w:szCs w:val="28"/>
        </w:rPr>
      </w:pPr>
      <w:r w:rsidRPr="007479DE">
        <w:rPr>
          <w:w w:val="95"/>
          <w:sz w:val="28"/>
          <w:szCs w:val="28"/>
          <w:u w:val="single" w:color="484B4B"/>
        </w:rPr>
        <w:t>В</w:t>
      </w:r>
      <w:r w:rsidRPr="007479DE">
        <w:rPr>
          <w:spacing w:val="-1"/>
          <w:w w:val="95"/>
          <w:sz w:val="28"/>
          <w:szCs w:val="28"/>
          <w:u w:val="single" w:color="484B4B"/>
        </w:rPr>
        <w:t xml:space="preserve"> </w:t>
      </w:r>
      <w:r w:rsidRPr="007479DE">
        <w:rPr>
          <w:w w:val="95"/>
          <w:sz w:val="28"/>
          <w:szCs w:val="28"/>
          <w:u w:val="single" w:color="484B4B"/>
        </w:rPr>
        <w:t>целях</w:t>
      </w:r>
      <w:r w:rsidRPr="007479DE">
        <w:rPr>
          <w:spacing w:val="4"/>
          <w:sz w:val="28"/>
          <w:szCs w:val="28"/>
          <w:u w:val="single" w:color="484B4B"/>
        </w:rPr>
        <w:t xml:space="preserve"> </w:t>
      </w:r>
      <w:r w:rsidRPr="007479DE">
        <w:rPr>
          <w:w w:val="95"/>
          <w:sz w:val="28"/>
          <w:szCs w:val="28"/>
          <w:u w:val="single" w:color="484B4B"/>
        </w:rPr>
        <w:t>сбережения</w:t>
      </w:r>
      <w:r w:rsidRPr="007479DE">
        <w:rPr>
          <w:spacing w:val="15"/>
          <w:sz w:val="28"/>
          <w:szCs w:val="28"/>
          <w:u w:val="single" w:color="484B4B"/>
        </w:rPr>
        <w:t xml:space="preserve"> </w:t>
      </w:r>
      <w:r w:rsidRPr="007479DE">
        <w:rPr>
          <w:w w:val="95"/>
          <w:sz w:val="28"/>
          <w:szCs w:val="28"/>
          <w:u w:val="single" w:color="484B4B"/>
        </w:rPr>
        <w:t>и</w:t>
      </w:r>
      <w:r w:rsidRPr="007479DE">
        <w:rPr>
          <w:spacing w:val="-5"/>
          <w:w w:val="95"/>
          <w:sz w:val="28"/>
          <w:szCs w:val="28"/>
          <w:u w:val="single" w:color="484B4B"/>
        </w:rPr>
        <w:t xml:space="preserve"> </w:t>
      </w:r>
      <w:r w:rsidRPr="007479DE">
        <w:rPr>
          <w:w w:val="95"/>
          <w:sz w:val="28"/>
          <w:szCs w:val="28"/>
          <w:u w:val="single" w:color="484B4B"/>
        </w:rPr>
        <w:t>укрепления</w:t>
      </w:r>
      <w:r w:rsidRPr="007479DE">
        <w:rPr>
          <w:spacing w:val="22"/>
          <w:sz w:val="28"/>
          <w:szCs w:val="28"/>
          <w:u w:val="single" w:color="484B4B"/>
        </w:rPr>
        <w:t xml:space="preserve"> </w:t>
      </w:r>
      <w:r w:rsidRPr="007479DE">
        <w:rPr>
          <w:w w:val="95"/>
          <w:sz w:val="28"/>
          <w:szCs w:val="28"/>
          <w:u w:val="single" w:color="484B4B"/>
        </w:rPr>
        <w:t>здоровья</w:t>
      </w:r>
      <w:r w:rsidRPr="007479DE">
        <w:rPr>
          <w:spacing w:val="10"/>
          <w:sz w:val="28"/>
          <w:szCs w:val="28"/>
          <w:u w:val="single" w:color="484B4B"/>
        </w:rPr>
        <w:t xml:space="preserve"> </w:t>
      </w:r>
      <w:r w:rsidRPr="007479DE">
        <w:rPr>
          <w:w w:val="95"/>
          <w:sz w:val="28"/>
          <w:szCs w:val="28"/>
          <w:u w:val="single" w:color="484B4B"/>
        </w:rPr>
        <w:t>воспитанников</w:t>
      </w:r>
      <w:r w:rsidRPr="007479DE">
        <w:rPr>
          <w:spacing w:val="30"/>
          <w:sz w:val="28"/>
          <w:szCs w:val="28"/>
          <w:u w:val="single" w:color="484B4B"/>
        </w:rPr>
        <w:t xml:space="preserve"> </w:t>
      </w:r>
      <w:r w:rsidRPr="007479DE">
        <w:rPr>
          <w:spacing w:val="-2"/>
          <w:w w:val="95"/>
          <w:sz w:val="28"/>
          <w:szCs w:val="28"/>
          <w:u w:val="single" w:color="484B4B"/>
        </w:rPr>
        <w:t>проводятся:</w:t>
      </w:r>
    </w:p>
    <w:p w:rsidR="00DC5008" w:rsidRPr="007479DE" w:rsidRDefault="00DC5008" w:rsidP="00DC5008">
      <w:pPr>
        <w:pStyle w:val="a5"/>
        <w:numPr>
          <w:ilvl w:val="0"/>
          <w:numId w:val="8"/>
        </w:numPr>
        <w:tabs>
          <w:tab w:val="left" w:pos="572"/>
        </w:tabs>
        <w:kinsoku w:val="0"/>
        <w:overflowPunct w:val="0"/>
        <w:spacing w:before="8" w:line="235" w:lineRule="auto"/>
        <w:ind w:left="0" w:right="267" w:firstLine="0"/>
        <w:rPr>
          <w:sz w:val="28"/>
          <w:szCs w:val="28"/>
        </w:rPr>
      </w:pPr>
      <w:proofErr w:type="gramStart"/>
      <w:r w:rsidRPr="007479DE">
        <w:rPr>
          <w:sz w:val="28"/>
          <w:szCs w:val="28"/>
        </w:rPr>
        <w:t>контроль за</w:t>
      </w:r>
      <w:proofErr w:type="gramEnd"/>
      <w:r w:rsidRPr="007479DE">
        <w:rPr>
          <w:sz w:val="28"/>
          <w:szCs w:val="28"/>
        </w:rPr>
        <w:t xml:space="preserve"> санитарным состоянием и содержанием собственной территории и всех</w:t>
      </w:r>
      <w:r w:rsidRPr="007479DE">
        <w:rPr>
          <w:spacing w:val="64"/>
          <w:sz w:val="28"/>
          <w:szCs w:val="28"/>
        </w:rPr>
        <w:t xml:space="preserve"> </w:t>
      </w:r>
      <w:r w:rsidRPr="007479DE">
        <w:rPr>
          <w:sz w:val="28"/>
          <w:szCs w:val="28"/>
        </w:rPr>
        <w:t>объектов</w:t>
      </w:r>
      <w:r w:rsidRPr="007479DE">
        <w:rPr>
          <w:spacing w:val="80"/>
          <w:sz w:val="28"/>
          <w:szCs w:val="28"/>
        </w:rPr>
        <w:t xml:space="preserve"> </w:t>
      </w:r>
      <w:r w:rsidRPr="007479DE">
        <w:rPr>
          <w:sz w:val="28"/>
          <w:szCs w:val="28"/>
        </w:rPr>
        <w:t>детского</w:t>
      </w:r>
      <w:r w:rsidRPr="007479DE">
        <w:rPr>
          <w:spacing w:val="73"/>
          <w:sz w:val="28"/>
          <w:szCs w:val="28"/>
        </w:rPr>
        <w:t xml:space="preserve"> </w:t>
      </w:r>
      <w:r w:rsidRPr="007479DE">
        <w:rPr>
          <w:sz w:val="28"/>
          <w:szCs w:val="28"/>
        </w:rPr>
        <w:t>сада,</w:t>
      </w:r>
      <w:r w:rsidRPr="007479DE">
        <w:rPr>
          <w:spacing w:val="68"/>
          <w:sz w:val="28"/>
          <w:szCs w:val="28"/>
        </w:rPr>
        <w:t xml:space="preserve"> </w:t>
      </w:r>
      <w:r w:rsidRPr="007479DE">
        <w:rPr>
          <w:sz w:val="28"/>
          <w:szCs w:val="28"/>
        </w:rPr>
        <w:t>за</w:t>
      </w:r>
      <w:r w:rsidRPr="007479DE">
        <w:rPr>
          <w:spacing w:val="62"/>
          <w:sz w:val="28"/>
          <w:szCs w:val="28"/>
        </w:rPr>
        <w:t xml:space="preserve"> </w:t>
      </w:r>
      <w:r w:rsidRPr="007479DE">
        <w:rPr>
          <w:sz w:val="28"/>
          <w:szCs w:val="28"/>
        </w:rPr>
        <w:t>соблюдением</w:t>
      </w:r>
      <w:r w:rsidRPr="007479DE">
        <w:rPr>
          <w:spacing w:val="80"/>
          <w:sz w:val="28"/>
          <w:szCs w:val="28"/>
        </w:rPr>
        <w:t xml:space="preserve"> </w:t>
      </w:r>
      <w:r w:rsidRPr="007479DE">
        <w:rPr>
          <w:sz w:val="28"/>
          <w:szCs w:val="28"/>
        </w:rPr>
        <w:t>правил</w:t>
      </w:r>
      <w:r w:rsidRPr="007479DE">
        <w:rPr>
          <w:spacing w:val="71"/>
          <w:sz w:val="28"/>
          <w:szCs w:val="28"/>
        </w:rPr>
        <w:t xml:space="preserve"> </w:t>
      </w:r>
      <w:r w:rsidRPr="007479DE">
        <w:rPr>
          <w:sz w:val="28"/>
          <w:szCs w:val="28"/>
        </w:rPr>
        <w:t>личной</w:t>
      </w:r>
      <w:r w:rsidRPr="007479DE">
        <w:rPr>
          <w:spacing w:val="74"/>
          <w:sz w:val="28"/>
          <w:szCs w:val="28"/>
        </w:rPr>
        <w:t xml:space="preserve"> </w:t>
      </w:r>
      <w:r w:rsidRPr="007479DE">
        <w:rPr>
          <w:sz w:val="28"/>
          <w:szCs w:val="28"/>
        </w:rPr>
        <w:t>гигиены</w:t>
      </w:r>
      <w:r w:rsidRPr="007479DE">
        <w:rPr>
          <w:spacing w:val="71"/>
          <w:sz w:val="28"/>
          <w:szCs w:val="28"/>
        </w:rPr>
        <w:t xml:space="preserve"> </w:t>
      </w:r>
      <w:r w:rsidRPr="007479DE">
        <w:rPr>
          <w:sz w:val="28"/>
          <w:szCs w:val="28"/>
        </w:rPr>
        <w:t>лицами,</w:t>
      </w:r>
    </w:p>
    <w:p w:rsidR="00DC5008" w:rsidRPr="007479DE" w:rsidRDefault="00DC5008" w:rsidP="00DC5008">
      <w:pPr>
        <w:pStyle w:val="a3"/>
        <w:kinsoku w:val="0"/>
        <w:overflowPunct w:val="0"/>
        <w:spacing w:before="86"/>
        <w:jc w:val="left"/>
        <w:rPr>
          <w:spacing w:val="-4"/>
          <w:w w:val="110"/>
          <w:sz w:val="28"/>
          <w:szCs w:val="28"/>
        </w:rPr>
      </w:pPr>
      <w:proofErr w:type="gramStart"/>
      <w:r w:rsidRPr="007479DE">
        <w:rPr>
          <w:w w:val="110"/>
          <w:sz w:val="28"/>
          <w:szCs w:val="28"/>
        </w:rPr>
        <w:t>находящимися</w:t>
      </w:r>
      <w:proofErr w:type="gramEnd"/>
      <w:r w:rsidRPr="007479DE">
        <w:rPr>
          <w:w w:val="110"/>
          <w:sz w:val="28"/>
          <w:szCs w:val="28"/>
        </w:rPr>
        <w:t xml:space="preserve"> в них</w:t>
      </w:r>
      <w:r w:rsidRPr="007479DE">
        <w:rPr>
          <w:spacing w:val="-4"/>
          <w:w w:val="110"/>
          <w:sz w:val="28"/>
          <w:szCs w:val="28"/>
        </w:rPr>
        <w:t>;</w:t>
      </w:r>
    </w:p>
    <w:p w:rsidR="00DC5008" w:rsidRPr="007479DE" w:rsidRDefault="00DC5008" w:rsidP="00DC5008">
      <w:pPr>
        <w:pStyle w:val="a5"/>
        <w:numPr>
          <w:ilvl w:val="0"/>
          <w:numId w:val="8"/>
        </w:numPr>
        <w:tabs>
          <w:tab w:val="left" w:pos="568"/>
        </w:tabs>
        <w:kinsoku w:val="0"/>
        <w:overflowPunct w:val="0"/>
        <w:spacing w:before="19" w:line="242" w:lineRule="auto"/>
        <w:ind w:left="0" w:right="289" w:firstLine="0"/>
        <w:rPr>
          <w:sz w:val="28"/>
          <w:szCs w:val="28"/>
        </w:rPr>
      </w:pPr>
      <w:r w:rsidRPr="007479DE">
        <w:rPr>
          <w:w w:val="95"/>
          <w:sz w:val="28"/>
          <w:szCs w:val="28"/>
        </w:rPr>
        <w:t>организация профилактических и противоэпидемических мероприятий</w:t>
      </w:r>
      <w:r w:rsidRPr="007479DE">
        <w:rPr>
          <w:spacing w:val="40"/>
          <w:sz w:val="28"/>
          <w:szCs w:val="28"/>
        </w:rPr>
        <w:t xml:space="preserve"> </w:t>
      </w:r>
      <w:r w:rsidRPr="007479DE">
        <w:rPr>
          <w:w w:val="95"/>
          <w:sz w:val="28"/>
          <w:szCs w:val="28"/>
        </w:rPr>
        <w:t xml:space="preserve">и </w:t>
      </w:r>
      <w:proofErr w:type="gramStart"/>
      <w:r w:rsidRPr="007479DE">
        <w:rPr>
          <w:w w:val="95"/>
          <w:sz w:val="28"/>
          <w:szCs w:val="28"/>
        </w:rPr>
        <w:t xml:space="preserve">контроль </w:t>
      </w:r>
      <w:r w:rsidRPr="007479DE">
        <w:rPr>
          <w:sz w:val="28"/>
          <w:szCs w:val="28"/>
        </w:rPr>
        <w:t>за</w:t>
      </w:r>
      <w:proofErr w:type="gramEnd"/>
      <w:r w:rsidRPr="007479DE">
        <w:rPr>
          <w:sz w:val="28"/>
          <w:szCs w:val="28"/>
        </w:rPr>
        <w:t xml:space="preserve"> их проведением;</w:t>
      </w:r>
    </w:p>
    <w:p w:rsidR="00DC5008" w:rsidRPr="007479DE" w:rsidRDefault="00DC5008" w:rsidP="00DC5008">
      <w:pPr>
        <w:pStyle w:val="a5"/>
        <w:numPr>
          <w:ilvl w:val="0"/>
          <w:numId w:val="8"/>
        </w:numPr>
        <w:tabs>
          <w:tab w:val="left" w:pos="569"/>
        </w:tabs>
        <w:kinsoku w:val="0"/>
        <w:overflowPunct w:val="0"/>
        <w:spacing w:before="4" w:line="235" w:lineRule="auto"/>
        <w:ind w:left="0" w:right="267" w:firstLine="0"/>
        <w:rPr>
          <w:spacing w:val="-2"/>
          <w:sz w:val="28"/>
          <w:szCs w:val="28"/>
        </w:rPr>
      </w:pPr>
      <w:r w:rsidRPr="007479DE">
        <w:rPr>
          <w:sz w:val="28"/>
          <w:szCs w:val="28"/>
        </w:rPr>
        <w:t>работа</w:t>
      </w:r>
      <w:r w:rsidRPr="007479DE">
        <w:rPr>
          <w:spacing w:val="-17"/>
          <w:sz w:val="28"/>
          <w:szCs w:val="28"/>
        </w:rPr>
        <w:t xml:space="preserve"> </w:t>
      </w:r>
      <w:r w:rsidRPr="007479DE">
        <w:rPr>
          <w:sz w:val="28"/>
          <w:szCs w:val="28"/>
        </w:rPr>
        <w:t>по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организации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и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проведению</w:t>
      </w:r>
      <w:r w:rsidRPr="007479DE">
        <w:rPr>
          <w:spacing w:val="-17"/>
          <w:sz w:val="28"/>
          <w:szCs w:val="28"/>
        </w:rPr>
        <w:t xml:space="preserve"> </w:t>
      </w:r>
      <w:r w:rsidRPr="007479DE">
        <w:rPr>
          <w:sz w:val="28"/>
          <w:szCs w:val="28"/>
        </w:rPr>
        <w:t>мероприятий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по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дезинфекции,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дезинсекции и дератизации, противоклещевых (</w:t>
      </w:r>
      <w:proofErr w:type="spellStart"/>
      <w:r w:rsidRPr="007479DE">
        <w:rPr>
          <w:sz w:val="28"/>
          <w:szCs w:val="28"/>
        </w:rPr>
        <w:t>акарицидных</w:t>
      </w:r>
      <w:proofErr w:type="spellEnd"/>
      <w:r w:rsidRPr="007479DE">
        <w:rPr>
          <w:sz w:val="28"/>
          <w:szCs w:val="28"/>
        </w:rPr>
        <w:t xml:space="preserve">) обработок и </w:t>
      </w:r>
      <w:proofErr w:type="gramStart"/>
      <w:r w:rsidRPr="007479DE">
        <w:rPr>
          <w:sz w:val="28"/>
          <w:szCs w:val="28"/>
        </w:rPr>
        <w:t>контроль за</w:t>
      </w:r>
      <w:proofErr w:type="gramEnd"/>
      <w:r w:rsidRPr="007479DE">
        <w:rPr>
          <w:sz w:val="28"/>
          <w:szCs w:val="28"/>
        </w:rPr>
        <w:t xml:space="preserve"> их </w:t>
      </w:r>
      <w:r w:rsidRPr="007479DE">
        <w:rPr>
          <w:spacing w:val="-2"/>
          <w:sz w:val="28"/>
          <w:szCs w:val="28"/>
        </w:rPr>
        <w:t>проведением;</w:t>
      </w:r>
    </w:p>
    <w:p w:rsidR="00DC5008" w:rsidRPr="007479DE" w:rsidRDefault="00DC5008" w:rsidP="00DC5008">
      <w:pPr>
        <w:pStyle w:val="a5"/>
        <w:numPr>
          <w:ilvl w:val="0"/>
          <w:numId w:val="8"/>
        </w:numPr>
        <w:tabs>
          <w:tab w:val="left" w:pos="568"/>
        </w:tabs>
        <w:kinsoku w:val="0"/>
        <w:overflowPunct w:val="0"/>
        <w:spacing w:before="2"/>
        <w:ind w:left="166" w:right="264" w:hanging="9"/>
        <w:rPr>
          <w:sz w:val="28"/>
          <w:szCs w:val="28"/>
        </w:rPr>
      </w:pPr>
      <w:r w:rsidRPr="007479DE">
        <w:rPr>
          <w:sz w:val="28"/>
          <w:szCs w:val="28"/>
        </w:rPr>
        <w:t xml:space="preserve">осмотры детей с целью выявления инфекционных заболеваний (в том </w:t>
      </w:r>
      <w:r w:rsidRPr="007479DE">
        <w:rPr>
          <w:sz w:val="28"/>
          <w:szCs w:val="28"/>
        </w:rPr>
        <w:lastRenderedPageBreak/>
        <w:t>числе на педикулез) при поступлении в детский сад, а также в случаях, установленных законодательством</w:t>
      </w:r>
      <w:r w:rsidRPr="007479DE">
        <w:rPr>
          <w:spacing w:val="-5"/>
          <w:sz w:val="28"/>
          <w:szCs w:val="28"/>
        </w:rPr>
        <w:t xml:space="preserve"> </w:t>
      </w:r>
      <w:r w:rsidRPr="007479DE">
        <w:rPr>
          <w:sz w:val="28"/>
          <w:szCs w:val="28"/>
        </w:rPr>
        <w:t>в</w:t>
      </w:r>
      <w:r w:rsidRPr="007479DE">
        <w:rPr>
          <w:spacing w:val="-8"/>
          <w:sz w:val="28"/>
          <w:szCs w:val="28"/>
        </w:rPr>
        <w:t xml:space="preserve"> </w:t>
      </w:r>
      <w:r w:rsidRPr="007479DE">
        <w:rPr>
          <w:sz w:val="28"/>
          <w:szCs w:val="28"/>
        </w:rPr>
        <w:t>сфере охраны здоровья;</w:t>
      </w:r>
    </w:p>
    <w:p w:rsidR="00DC5008" w:rsidRPr="007479DE" w:rsidRDefault="00DC5008" w:rsidP="00DC5008">
      <w:pPr>
        <w:pStyle w:val="a5"/>
        <w:numPr>
          <w:ilvl w:val="0"/>
          <w:numId w:val="8"/>
        </w:numPr>
        <w:tabs>
          <w:tab w:val="left" w:pos="573"/>
        </w:tabs>
        <w:kinsoku w:val="0"/>
        <w:overflowPunct w:val="0"/>
        <w:spacing w:before="4" w:line="237" w:lineRule="auto"/>
        <w:ind w:left="166" w:right="280" w:firstLine="0"/>
        <w:rPr>
          <w:sz w:val="28"/>
          <w:szCs w:val="28"/>
        </w:rPr>
      </w:pPr>
      <w:r w:rsidRPr="007479DE">
        <w:rPr>
          <w:sz w:val="28"/>
          <w:szCs w:val="28"/>
        </w:rPr>
        <w:t>организация профилактических осмотров воспитанников и проведение профилактических прививок;</w:t>
      </w:r>
    </w:p>
    <w:p w:rsidR="00DC5008" w:rsidRPr="007479DE" w:rsidRDefault="00DC5008" w:rsidP="00DC5008">
      <w:pPr>
        <w:pStyle w:val="a5"/>
        <w:numPr>
          <w:ilvl w:val="0"/>
          <w:numId w:val="8"/>
        </w:numPr>
        <w:tabs>
          <w:tab w:val="left" w:pos="574"/>
        </w:tabs>
        <w:kinsoku w:val="0"/>
        <w:overflowPunct w:val="0"/>
        <w:spacing w:before="2" w:line="237" w:lineRule="auto"/>
        <w:ind w:left="171" w:right="254" w:hanging="9"/>
        <w:rPr>
          <w:w w:val="95"/>
          <w:sz w:val="28"/>
          <w:szCs w:val="28"/>
        </w:rPr>
      </w:pPr>
      <w:r w:rsidRPr="007479DE">
        <w:rPr>
          <w:sz w:val="28"/>
          <w:szCs w:val="28"/>
        </w:rPr>
        <w:t xml:space="preserve">распределение детей в соответствии с заключением о принадлежности </w:t>
      </w:r>
      <w:r w:rsidRPr="007479DE">
        <w:rPr>
          <w:w w:val="95"/>
          <w:sz w:val="28"/>
          <w:szCs w:val="28"/>
        </w:rPr>
        <w:t>несовершеннолетнего к медицинской</w:t>
      </w:r>
      <w:r w:rsidRPr="007479DE">
        <w:rPr>
          <w:spacing w:val="40"/>
          <w:sz w:val="28"/>
          <w:szCs w:val="28"/>
        </w:rPr>
        <w:t xml:space="preserve"> </w:t>
      </w:r>
      <w:proofErr w:type="spellStart"/>
      <w:r w:rsidRPr="007479DE">
        <w:rPr>
          <w:w w:val="95"/>
          <w:sz w:val="28"/>
          <w:szCs w:val="28"/>
        </w:rPr>
        <w:t>г</w:t>
      </w:r>
      <w:proofErr w:type="gramStart"/>
      <w:r w:rsidRPr="007479DE">
        <w:rPr>
          <w:w w:val="95"/>
          <w:sz w:val="28"/>
          <w:szCs w:val="28"/>
        </w:rPr>
        <w:t>py</w:t>
      </w:r>
      <w:proofErr w:type="gramEnd"/>
      <w:r w:rsidRPr="007479DE">
        <w:rPr>
          <w:w w:val="95"/>
          <w:sz w:val="28"/>
          <w:szCs w:val="28"/>
        </w:rPr>
        <w:t>ппe</w:t>
      </w:r>
      <w:proofErr w:type="spellEnd"/>
      <w:r w:rsidRPr="007479DE">
        <w:rPr>
          <w:w w:val="95"/>
          <w:sz w:val="28"/>
          <w:szCs w:val="28"/>
        </w:rPr>
        <w:t xml:space="preserve"> для занятий физической</w:t>
      </w:r>
      <w:r w:rsidRPr="007479DE">
        <w:rPr>
          <w:spacing w:val="40"/>
          <w:sz w:val="28"/>
          <w:szCs w:val="28"/>
        </w:rPr>
        <w:t xml:space="preserve"> </w:t>
      </w:r>
      <w:r w:rsidRPr="007479DE">
        <w:rPr>
          <w:w w:val="95"/>
          <w:sz w:val="28"/>
          <w:szCs w:val="28"/>
        </w:rPr>
        <w:t>культурой;</w:t>
      </w:r>
    </w:p>
    <w:p w:rsidR="00DC5008" w:rsidRPr="007479DE" w:rsidRDefault="00DC5008" w:rsidP="00DC5008">
      <w:pPr>
        <w:pStyle w:val="a5"/>
        <w:numPr>
          <w:ilvl w:val="0"/>
          <w:numId w:val="8"/>
        </w:numPr>
        <w:tabs>
          <w:tab w:val="left" w:pos="574"/>
        </w:tabs>
        <w:kinsoku w:val="0"/>
        <w:overflowPunct w:val="0"/>
        <w:ind w:left="171" w:right="265" w:hanging="5"/>
        <w:rPr>
          <w:sz w:val="28"/>
          <w:szCs w:val="28"/>
        </w:rPr>
      </w:pPr>
      <w:r w:rsidRPr="007479DE">
        <w:rPr>
          <w:sz w:val="28"/>
          <w:szCs w:val="28"/>
        </w:rPr>
        <w:t>документирование</w:t>
      </w:r>
      <w:r w:rsidRPr="007479DE">
        <w:rPr>
          <w:spacing w:val="-17"/>
          <w:sz w:val="28"/>
          <w:szCs w:val="28"/>
        </w:rPr>
        <w:t xml:space="preserve"> </w:t>
      </w:r>
      <w:r w:rsidRPr="007479DE">
        <w:rPr>
          <w:sz w:val="28"/>
          <w:szCs w:val="28"/>
        </w:rPr>
        <w:t>и</w:t>
      </w:r>
      <w:r w:rsidRPr="007479DE">
        <w:rPr>
          <w:spacing w:val="-16"/>
          <w:sz w:val="28"/>
          <w:szCs w:val="28"/>
        </w:rPr>
        <w:t xml:space="preserve"> </w:t>
      </w:r>
      <w:proofErr w:type="gramStart"/>
      <w:r w:rsidRPr="007479DE">
        <w:rPr>
          <w:sz w:val="28"/>
          <w:szCs w:val="28"/>
        </w:rPr>
        <w:t>контроль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за</w:t>
      </w:r>
      <w:proofErr w:type="gramEnd"/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организацией</w:t>
      </w:r>
      <w:r w:rsidRPr="007479DE">
        <w:rPr>
          <w:spacing w:val="-17"/>
          <w:sz w:val="28"/>
          <w:szCs w:val="28"/>
        </w:rPr>
        <w:t xml:space="preserve"> </w:t>
      </w:r>
      <w:r w:rsidRPr="007479DE">
        <w:rPr>
          <w:sz w:val="28"/>
          <w:szCs w:val="28"/>
        </w:rPr>
        <w:t>процесса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физического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воспитания и</w:t>
      </w:r>
      <w:r w:rsidRPr="007479DE">
        <w:rPr>
          <w:spacing w:val="-17"/>
          <w:sz w:val="28"/>
          <w:szCs w:val="28"/>
        </w:rPr>
        <w:t xml:space="preserve"> </w:t>
      </w:r>
      <w:r w:rsidRPr="007479DE">
        <w:rPr>
          <w:sz w:val="28"/>
          <w:szCs w:val="28"/>
        </w:rPr>
        <w:t>проведением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мероприятий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по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физической</w:t>
      </w:r>
      <w:r w:rsidRPr="007479DE">
        <w:rPr>
          <w:spacing w:val="-17"/>
          <w:sz w:val="28"/>
          <w:szCs w:val="28"/>
        </w:rPr>
        <w:t xml:space="preserve"> </w:t>
      </w:r>
      <w:r w:rsidRPr="007479DE">
        <w:rPr>
          <w:sz w:val="28"/>
          <w:szCs w:val="28"/>
        </w:rPr>
        <w:t>культуре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в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зависимости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от</w:t>
      </w:r>
      <w:r w:rsidRPr="007479DE">
        <w:rPr>
          <w:spacing w:val="-17"/>
          <w:sz w:val="28"/>
          <w:szCs w:val="28"/>
        </w:rPr>
        <w:t xml:space="preserve"> </w:t>
      </w:r>
      <w:r w:rsidRPr="007479DE">
        <w:rPr>
          <w:sz w:val="28"/>
          <w:szCs w:val="28"/>
        </w:rPr>
        <w:t>пола,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возраста и состояния здоровья; за состоянием и содержанием мест занятий физической культурой; за</w:t>
      </w:r>
      <w:r w:rsidRPr="007479DE">
        <w:rPr>
          <w:spacing w:val="-17"/>
          <w:sz w:val="28"/>
          <w:szCs w:val="28"/>
        </w:rPr>
        <w:t xml:space="preserve"> </w:t>
      </w:r>
      <w:r w:rsidRPr="007479DE">
        <w:rPr>
          <w:sz w:val="28"/>
          <w:szCs w:val="28"/>
        </w:rPr>
        <w:t>пищеблоком и</w:t>
      </w:r>
      <w:r w:rsidRPr="007479DE">
        <w:rPr>
          <w:spacing w:val="-14"/>
          <w:sz w:val="28"/>
          <w:szCs w:val="28"/>
        </w:rPr>
        <w:t xml:space="preserve"> </w:t>
      </w:r>
      <w:r w:rsidRPr="007479DE">
        <w:rPr>
          <w:sz w:val="28"/>
          <w:szCs w:val="28"/>
        </w:rPr>
        <w:t>питанием</w:t>
      </w:r>
      <w:r w:rsidRPr="007479DE">
        <w:rPr>
          <w:spacing w:val="-7"/>
          <w:sz w:val="28"/>
          <w:szCs w:val="28"/>
        </w:rPr>
        <w:t xml:space="preserve"> </w:t>
      </w:r>
      <w:r w:rsidRPr="007479DE">
        <w:rPr>
          <w:sz w:val="28"/>
          <w:szCs w:val="28"/>
        </w:rPr>
        <w:t>детей;</w:t>
      </w:r>
    </w:p>
    <w:p w:rsidR="00DC5008" w:rsidRPr="007479DE" w:rsidRDefault="00DC5008" w:rsidP="00DC5008">
      <w:pPr>
        <w:pStyle w:val="a5"/>
        <w:numPr>
          <w:ilvl w:val="0"/>
          <w:numId w:val="8"/>
        </w:numPr>
        <w:tabs>
          <w:tab w:val="left" w:pos="576"/>
        </w:tabs>
        <w:kinsoku w:val="0"/>
        <w:overflowPunct w:val="0"/>
        <w:spacing w:line="235" w:lineRule="auto"/>
        <w:ind w:left="173" w:right="269" w:hanging="7"/>
        <w:rPr>
          <w:spacing w:val="-2"/>
          <w:sz w:val="28"/>
          <w:szCs w:val="28"/>
        </w:rPr>
      </w:pPr>
      <w:r w:rsidRPr="007479DE">
        <w:rPr>
          <w:sz w:val="28"/>
          <w:szCs w:val="28"/>
        </w:rPr>
        <w:t xml:space="preserve">назначение мероприятий по закаливанию, которые организуются с согласия родителей (законных представителей) и проводятся с учетом состояния здоровья </w:t>
      </w:r>
      <w:r w:rsidRPr="007479DE">
        <w:rPr>
          <w:spacing w:val="-2"/>
          <w:sz w:val="28"/>
          <w:szCs w:val="28"/>
        </w:rPr>
        <w:t>детей;</w:t>
      </w:r>
    </w:p>
    <w:p w:rsidR="00DC5008" w:rsidRPr="007479DE" w:rsidRDefault="00DC5008" w:rsidP="00DC5008">
      <w:pPr>
        <w:pStyle w:val="a5"/>
        <w:numPr>
          <w:ilvl w:val="0"/>
          <w:numId w:val="8"/>
        </w:numPr>
        <w:tabs>
          <w:tab w:val="left" w:pos="574"/>
        </w:tabs>
        <w:kinsoku w:val="0"/>
        <w:overflowPunct w:val="0"/>
        <w:spacing w:before="15" w:line="235" w:lineRule="auto"/>
        <w:ind w:left="172" w:right="275" w:hanging="1"/>
        <w:rPr>
          <w:sz w:val="28"/>
          <w:szCs w:val="28"/>
        </w:rPr>
      </w:pPr>
      <w:r w:rsidRPr="007479DE">
        <w:rPr>
          <w:sz w:val="28"/>
          <w:szCs w:val="28"/>
        </w:rPr>
        <w:t>работа по формированию здорового образа жизни и реализация технологий сбережения здоровья;</w:t>
      </w:r>
    </w:p>
    <w:p w:rsidR="00DC5008" w:rsidRPr="007479DE" w:rsidRDefault="00DC5008" w:rsidP="00DC5008">
      <w:pPr>
        <w:pStyle w:val="a5"/>
        <w:numPr>
          <w:ilvl w:val="0"/>
          <w:numId w:val="8"/>
        </w:numPr>
        <w:tabs>
          <w:tab w:val="left" w:pos="581"/>
        </w:tabs>
        <w:kinsoku w:val="0"/>
        <w:overflowPunct w:val="0"/>
        <w:spacing w:line="296" w:lineRule="exact"/>
        <w:ind w:left="580" w:hanging="410"/>
        <w:rPr>
          <w:spacing w:val="-2"/>
          <w:w w:val="95"/>
          <w:sz w:val="28"/>
          <w:szCs w:val="28"/>
        </w:rPr>
      </w:pPr>
      <w:proofErr w:type="gramStart"/>
      <w:r w:rsidRPr="007479DE">
        <w:rPr>
          <w:w w:val="95"/>
          <w:sz w:val="28"/>
          <w:szCs w:val="28"/>
        </w:rPr>
        <w:t>контроль</w:t>
      </w:r>
      <w:r w:rsidRPr="007479DE">
        <w:rPr>
          <w:spacing w:val="16"/>
          <w:sz w:val="28"/>
          <w:szCs w:val="28"/>
        </w:rPr>
        <w:t xml:space="preserve"> </w:t>
      </w:r>
      <w:r w:rsidRPr="007479DE">
        <w:rPr>
          <w:w w:val="95"/>
          <w:sz w:val="28"/>
          <w:szCs w:val="28"/>
        </w:rPr>
        <w:t>за</w:t>
      </w:r>
      <w:proofErr w:type="gramEnd"/>
      <w:r w:rsidRPr="007479DE">
        <w:rPr>
          <w:spacing w:val="-2"/>
          <w:w w:val="95"/>
          <w:sz w:val="28"/>
          <w:szCs w:val="28"/>
        </w:rPr>
        <w:t xml:space="preserve"> </w:t>
      </w:r>
      <w:r w:rsidRPr="007479DE">
        <w:rPr>
          <w:w w:val="95"/>
          <w:sz w:val="28"/>
          <w:szCs w:val="28"/>
        </w:rPr>
        <w:t>соблюдением</w:t>
      </w:r>
      <w:r w:rsidRPr="007479DE">
        <w:rPr>
          <w:spacing w:val="22"/>
          <w:sz w:val="28"/>
          <w:szCs w:val="28"/>
        </w:rPr>
        <w:t xml:space="preserve"> </w:t>
      </w:r>
      <w:r w:rsidRPr="007479DE">
        <w:rPr>
          <w:w w:val="95"/>
          <w:sz w:val="28"/>
          <w:szCs w:val="28"/>
        </w:rPr>
        <w:t>правил</w:t>
      </w:r>
      <w:r w:rsidRPr="007479DE">
        <w:rPr>
          <w:spacing w:val="2"/>
          <w:sz w:val="28"/>
          <w:szCs w:val="28"/>
        </w:rPr>
        <w:t xml:space="preserve"> </w:t>
      </w:r>
      <w:r w:rsidRPr="007479DE">
        <w:rPr>
          <w:w w:val="95"/>
          <w:sz w:val="28"/>
          <w:szCs w:val="28"/>
        </w:rPr>
        <w:t>личной</w:t>
      </w:r>
      <w:r w:rsidRPr="007479DE">
        <w:rPr>
          <w:spacing w:val="7"/>
          <w:sz w:val="28"/>
          <w:szCs w:val="28"/>
        </w:rPr>
        <w:t xml:space="preserve"> </w:t>
      </w:r>
      <w:r w:rsidRPr="007479DE">
        <w:rPr>
          <w:spacing w:val="-2"/>
          <w:w w:val="95"/>
          <w:sz w:val="28"/>
          <w:szCs w:val="28"/>
        </w:rPr>
        <w:t>гигиены.</w:t>
      </w:r>
    </w:p>
    <w:p w:rsidR="00DC5008" w:rsidRPr="00DC5008" w:rsidRDefault="00DC5008" w:rsidP="00DC5008">
      <w:pPr>
        <w:pStyle w:val="a5"/>
        <w:numPr>
          <w:ilvl w:val="1"/>
          <w:numId w:val="9"/>
        </w:numPr>
        <w:tabs>
          <w:tab w:val="left" w:pos="936"/>
        </w:tabs>
        <w:kinsoku w:val="0"/>
        <w:overflowPunct w:val="0"/>
        <w:spacing w:line="242" w:lineRule="auto"/>
        <w:ind w:left="180" w:right="243" w:firstLine="279"/>
        <w:rPr>
          <w:sz w:val="28"/>
          <w:szCs w:val="28"/>
        </w:rPr>
      </w:pPr>
      <w:r w:rsidRPr="00DC5008">
        <w:rPr>
          <w:sz w:val="28"/>
          <w:szCs w:val="28"/>
        </w:rPr>
        <w:t>В целях предотвращения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z w:val="28"/>
          <w:szCs w:val="28"/>
        </w:rPr>
        <w:t>возникновения и распространения инфекционных и неинфекционных</w:t>
      </w:r>
      <w:r w:rsidRPr="00DC5008">
        <w:rPr>
          <w:spacing w:val="36"/>
          <w:sz w:val="28"/>
          <w:szCs w:val="28"/>
        </w:rPr>
        <w:t xml:space="preserve"> </w:t>
      </w:r>
      <w:r w:rsidRPr="00DC5008">
        <w:rPr>
          <w:sz w:val="28"/>
          <w:szCs w:val="28"/>
        </w:rPr>
        <w:t>заболеваний,</w:t>
      </w:r>
      <w:r w:rsidRPr="00DC5008">
        <w:rPr>
          <w:spacing w:val="62"/>
          <w:sz w:val="28"/>
          <w:szCs w:val="28"/>
        </w:rPr>
        <w:t xml:space="preserve"> </w:t>
      </w:r>
      <w:r w:rsidRPr="00DC5008">
        <w:rPr>
          <w:sz w:val="28"/>
          <w:szCs w:val="28"/>
        </w:rPr>
        <w:t>пищевых</w:t>
      </w:r>
      <w:r w:rsidRPr="00DC5008">
        <w:rPr>
          <w:spacing w:val="40"/>
          <w:sz w:val="28"/>
          <w:szCs w:val="28"/>
        </w:rPr>
        <w:t xml:space="preserve"> </w:t>
      </w:r>
      <w:r w:rsidRPr="00DC5008">
        <w:rPr>
          <w:sz w:val="28"/>
          <w:szCs w:val="28"/>
        </w:rPr>
        <w:t>отравлений</w:t>
      </w:r>
      <w:r w:rsidRPr="00DC5008">
        <w:rPr>
          <w:spacing w:val="40"/>
          <w:sz w:val="28"/>
          <w:szCs w:val="28"/>
        </w:rPr>
        <w:t xml:space="preserve"> </w:t>
      </w:r>
      <w:r w:rsidRPr="00DC5008">
        <w:rPr>
          <w:sz w:val="28"/>
          <w:szCs w:val="28"/>
        </w:rPr>
        <w:t>среди</w:t>
      </w:r>
      <w:r w:rsidRPr="00DC5008">
        <w:rPr>
          <w:spacing w:val="40"/>
          <w:sz w:val="28"/>
          <w:szCs w:val="28"/>
        </w:rPr>
        <w:t xml:space="preserve"> </w:t>
      </w:r>
      <w:r w:rsidRPr="00DC5008">
        <w:rPr>
          <w:sz w:val="28"/>
          <w:szCs w:val="28"/>
        </w:rPr>
        <w:t>воспитанников</w:t>
      </w:r>
      <w:r w:rsidRPr="00DC5008">
        <w:rPr>
          <w:spacing w:val="61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38"/>
          <w:sz w:val="28"/>
          <w:szCs w:val="28"/>
        </w:rPr>
        <w:t xml:space="preserve"> </w:t>
      </w:r>
      <w:r w:rsidRPr="00DC5008">
        <w:rPr>
          <w:sz w:val="28"/>
          <w:szCs w:val="28"/>
        </w:rPr>
        <w:t xml:space="preserve">ДОУ </w:t>
      </w:r>
      <w:r w:rsidRPr="00DC5008">
        <w:rPr>
          <w:spacing w:val="-2"/>
          <w:sz w:val="28"/>
          <w:szCs w:val="28"/>
        </w:rPr>
        <w:t>проводятся</w:t>
      </w:r>
    </w:p>
    <w:p w:rsidR="00DC5008" w:rsidRPr="00DC5008" w:rsidRDefault="00DC5008" w:rsidP="00DC5008">
      <w:pPr>
        <w:pStyle w:val="a5"/>
        <w:numPr>
          <w:ilvl w:val="0"/>
          <w:numId w:val="8"/>
        </w:numPr>
        <w:tabs>
          <w:tab w:val="left" w:pos="582"/>
        </w:tabs>
        <w:kinsoku w:val="0"/>
        <w:overflowPunct w:val="0"/>
        <w:spacing w:before="27"/>
        <w:ind w:left="581" w:hanging="406"/>
        <w:rPr>
          <w:spacing w:val="-10"/>
          <w:sz w:val="28"/>
          <w:szCs w:val="28"/>
        </w:rPr>
      </w:pPr>
      <w:r w:rsidRPr="00DC5008">
        <w:rPr>
          <w:sz w:val="28"/>
          <w:szCs w:val="28"/>
        </w:rPr>
        <w:t>ежедневная</w:t>
      </w:r>
      <w:r w:rsidRPr="00DC5008">
        <w:rPr>
          <w:spacing w:val="76"/>
          <w:sz w:val="28"/>
          <w:szCs w:val="28"/>
        </w:rPr>
        <w:t xml:space="preserve">  </w:t>
      </w:r>
      <w:r w:rsidRPr="00DC5008">
        <w:rPr>
          <w:sz w:val="28"/>
          <w:szCs w:val="28"/>
        </w:rPr>
        <w:t>влажная</w:t>
      </w:r>
      <w:r w:rsidRPr="00DC5008">
        <w:rPr>
          <w:spacing w:val="72"/>
          <w:sz w:val="28"/>
          <w:szCs w:val="28"/>
        </w:rPr>
        <w:t xml:space="preserve">  </w:t>
      </w:r>
      <w:r w:rsidRPr="00DC5008">
        <w:rPr>
          <w:sz w:val="28"/>
          <w:szCs w:val="28"/>
        </w:rPr>
        <w:t>уборка</w:t>
      </w:r>
      <w:r w:rsidRPr="00DC5008">
        <w:rPr>
          <w:spacing w:val="73"/>
          <w:sz w:val="28"/>
          <w:szCs w:val="28"/>
        </w:rPr>
        <w:t xml:space="preserve">  </w:t>
      </w:r>
      <w:r w:rsidRPr="00DC5008">
        <w:rPr>
          <w:sz w:val="28"/>
          <w:szCs w:val="28"/>
        </w:rPr>
        <w:t>помещений</w:t>
      </w:r>
      <w:r w:rsidRPr="00DC5008">
        <w:rPr>
          <w:spacing w:val="78"/>
          <w:sz w:val="28"/>
          <w:szCs w:val="28"/>
        </w:rPr>
        <w:t xml:space="preserve">  </w:t>
      </w:r>
      <w:r w:rsidRPr="00DC5008">
        <w:rPr>
          <w:sz w:val="28"/>
          <w:szCs w:val="28"/>
        </w:rPr>
        <w:t>с</w:t>
      </w:r>
      <w:r w:rsidRPr="00DC5008">
        <w:rPr>
          <w:spacing w:val="68"/>
          <w:sz w:val="28"/>
          <w:szCs w:val="28"/>
        </w:rPr>
        <w:t xml:space="preserve">  </w:t>
      </w:r>
      <w:r w:rsidRPr="00DC5008">
        <w:rPr>
          <w:sz w:val="28"/>
          <w:szCs w:val="28"/>
        </w:rPr>
        <w:t>применением</w:t>
      </w:r>
      <w:r w:rsidRPr="00DC5008">
        <w:rPr>
          <w:spacing w:val="79"/>
          <w:sz w:val="28"/>
          <w:szCs w:val="28"/>
        </w:rPr>
        <w:t xml:space="preserve">  </w:t>
      </w:r>
      <w:r w:rsidRPr="00DC5008">
        <w:rPr>
          <w:sz w:val="28"/>
          <w:szCs w:val="28"/>
        </w:rPr>
        <w:t>моющих</w:t>
      </w:r>
      <w:r w:rsidRPr="00DC5008">
        <w:rPr>
          <w:spacing w:val="75"/>
          <w:sz w:val="28"/>
          <w:szCs w:val="28"/>
        </w:rPr>
        <w:t xml:space="preserve">  </w:t>
      </w:r>
      <w:r w:rsidRPr="00DC5008">
        <w:rPr>
          <w:spacing w:val="-10"/>
          <w:sz w:val="28"/>
          <w:szCs w:val="28"/>
        </w:rPr>
        <w:t>и</w:t>
      </w:r>
    </w:p>
    <w:p w:rsidR="00DC5008" w:rsidRPr="00DC5008" w:rsidRDefault="00DC5008" w:rsidP="00DC5008">
      <w:pPr>
        <w:pStyle w:val="a5"/>
        <w:numPr>
          <w:ilvl w:val="2"/>
          <w:numId w:val="16"/>
        </w:numPr>
        <w:tabs>
          <w:tab w:val="left" w:pos="142"/>
        </w:tabs>
        <w:kinsoku w:val="0"/>
        <w:overflowPunct w:val="0"/>
        <w:spacing w:before="6" w:line="237" w:lineRule="auto"/>
        <w:ind w:left="0" w:right="259" w:firstLine="0"/>
        <w:rPr>
          <w:w w:val="95"/>
          <w:sz w:val="28"/>
          <w:szCs w:val="28"/>
        </w:rPr>
      </w:pPr>
    </w:p>
    <w:p w:rsidR="00DC5008" w:rsidRPr="00DC5008" w:rsidRDefault="00DC5008" w:rsidP="00DC5008">
      <w:pPr>
        <w:pStyle w:val="a3"/>
        <w:kinsoku w:val="0"/>
        <w:overflowPunct w:val="0"/>
        <w:spacing w:before="77" w:line="237" w:lineRule="auto"/>
        <w:ind w:left="163" w:right="278" w:firstLine="1"/>
        <w:rPr>
          <w:sz w:val="28"/>
          <w:szCs w:val="28"/>
        </w:rPr>
      </w:pPr>
      <w:r w:rsidRPr="00DC5008">
        <w:rPr>
          <w:sz w:val="28"/>
          <w:szCs w:val="28"/>
        </w:rPr>
        <w:t>дезинфицирующих средств, разрешенных к использованию в детских образовательных организациях. Влажная уборка в спальнях проводится после дневного сна,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-13"/>
          <w:sz w:val="28"/>
          <w:szCs w:val="28"/>
        </w:rPr>
        <w:t xml:space="preserve"> </w:t>
      </w:r>
      <w:r w:rsidRPr="00DC5008">
        <w:rPr>
          <w:sz w:val="28"/>
          <w:szCs w:val="28"/>
        </w:rPr>
        <w:t>спортивных залах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z w:val="28"/>
          <w:szCs w:val="28"/>
        </w:rPr>
        <w:t>и</w:t>
      </w:r>
      <w:r w:rsidRPr="00DC5008">
        <w:rPr>
          <w:spacing w:val="-13"/>
          <w:sz w:val="28"/>
          <w:szCs w:val="28"/>
        </w:rPr>
        <w:t xml:space="preserve"> </w:t>
      </w:r>
      <w:r w:rsidRPr="00DC5008">
        <w:rPr>
          <w:sz w:val="28"/>
          <w:szCs w:val="28"/>
        </w:rPr>
        <w:t>групповых помещениях не</w:t>
      </w:r>
      <w:r w:rsidRPr="00DC5008">
        <w:rPr>
          <w:spacing w:val="-13"/>
          <w:sz w:val="28"/>
          <w:szCs w:val="28"/>
        </w:rPr>
        <w:t xml:space="preserve"> </w:t>
      </w:r>
      <w:r w:rsidRPr="00DC5008">
        <w:rPr>
          <w:sz w:val="28"/>
          <w:szCs w:val="28"/>
        </w:rPr>
        <w:t>реже</w:t>
      </w:r>
      <w:r w:rsidRPr="00DC5008">
        <w:rPr>
          <w:spacing w:val="-5"/>
          <w:sz w:val="28"/>
          <w:szCs w:val="28"/>
        </w:rPr>
        <w:t xml:space="preserve"> </w:t>
      </w:r>
      <w:r w:rsidRPr="00DC5008">
        <w:rPr>
          <w:sz w:val="28"/>
          <w:szCs w:val="28"/>
        </w:rPr>
        <w:t>2</w:t>
      </w:r>
      <w:r w:rsidRPr="00DC5008">
        <w:rPr>
          <w:spacing w:val="-13"/>
          <w:sz w:val="28"/>
          <w:szCs w:val="28"/>
        </w:rPr>
        <w:t xml:space="preserve"> </w:t>
      </w:r>
      <w:r w:rsidRPr="00DC5008">
        <w:rPr>
          <w:sz w:val="28"/>
          <w:szCs w:val="28"/>
        </w:rPr>
        <w:t>раз</w:t>
      </w:r>
      <w:r w:rsidRPr="00DC5008">
        <w:rPr>
          <w:spacing w:val="-13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-15"/>
          <w:sz w:val="28"/>
          <w:szCs w:val="28"/>
        </w:rPr>
        <w:t xml:space="preserve"> </w:t>
      </w:r>
      <w:r w:rsidRPr="00DC5008">
        <w:rPr>
          <w:sz w:val="28"/>
          <w:szCs w:val="28"/>
        </w:rPr>
        <w:t>день;</w:t>
      </w:r>
    </w:p>
    <w:p w:rsidR="00DC5008" w:rsidRPr="00DC5008" w:rsidRDefault="00DC5008" w:rsidP="00DC5008">
      <w:pPr>
        <w:pStyle w:val="a5"/>
        <w:numPr>
          <w:ilvl w:val="0"/>
          <w:numId w:val="8"/>
        </w:numPr>
        <w:tabs>
          <w:tab w:val="left" w:pos="573"/>
        </w:tabs>
        <w:kinsoku w:val="0"/>
        <w:overflowPunct w:val="0"/>
        <w:spacing w:before="2" w:line="237" w:lineRule="auto"/>
        <w:ind w:left="169" w:right="266" w:hanging="7"/>
        <w:rPr>
          <w:sz w:val="28"/>
          <w:szCs w:val="28"/>
        </w:rPr>
      </w:pPr>
      <w:r w:rsidRPr="00DC5008">
        <w:rPr>
          <w:sz w:val="28"/>
          <w:szCs w:val="28"/>
        </w:rPr>
        <w:t>обработка дверных ручек, поручней, выключателей с использованием дезинфицирующих средств;</w:t>
      </w:r>
    </w:p>
    <w:p w:rsidR="00DC5008" w:rsidRPr="00DC5008" w:rsidRDefault="00DC5008" w:rsidP="00DC5008">
      <w:pPr>
        <w:pStyle w:val="a5"/>
        <w:numPr>
          <w:ilvl w:val="0"/>
          <w:numId w:val="8"/>
        </w:numPr>
        <w:tabs>
          <w:tab w:val="left" w:pos="573"/>
        </w:tabs>
        <w:kinsoku w:val="0"/>
        <w:overflowPunct w:val="0"/>
        <w:spacing w:line="297" w:lineRule="exact"/>
        <w:ind w:left="572" w:hanging="411"/>
        <w:rPr>
          <w:spacing w:val="-2"/>
          <w:w w:val="95"/>
          <w:sz w:val="28"/>
          <w:szCs w:val="28"/>
        </w:rPr>
      </w:pPr>
      <w:r w:rsidRPr="00DC5008">
        <w:rPr>
          <w:w w:val="95"/>
          <w:sz w:val="28"/>
          <w:szCs w:val="28"/>
        </w:rPr>
        <w:t>ежедневное</w:t>
      </w:r>
      <w:r w:rsidRPr="00DC5008">
        <w:rPr>
          <w:spacing w:val="44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обеззараживание</w:t>
      </w:r>
      <w:r w:rsidRPr="00DC5008">
        <w:rPr>
          <w:spacing w:val="1"/>
          <w:sz w:val="28"/>
          <w:szCs w:val="28"/>
        </w:rPr>
        <w:t xml:space="preserve"> </w:t>
      </w:r>
      <w:r w:rsidRPr="00DC5008">
        <w:rPr>
          <w:w w:val="95"/>
          <w:sz w:val="28"/>
          <w:szCs w:val="28"/>
        </w:rPr>
        <w:t>санитарно-технического</w:t>
      </w:r>
      <w:r w:rsidRPr="00DC5008">
        <w:rPr>
          <w:spacing w:val="34"/>
          <w:sz w:val="28"/>
          <w:szCs w:val="28"/>
        </w:rPr>
        <w:t xml:space="preserve"> </w:t>
      </w:r>
      <w:r w:rsidRPr="00DC5008">
        <w:rPr>
          <w:spacing w:val="-2"/>
          <w:w w:val="95"/>
          <w:sz w:val="28"/>
          <w:szCs w:val="28"/>
        </w:rPr>
        <w:t>оборудования;</w:t>
      </w:r>
    </w:p>
    <w:p w:rsidR="00DC5008" w:rsidRPr="00DC5008" w:rsidRDefault="00DC5008" w:rsidP="00DC5008">
      <w:pPr>
        <w:pStyle w:val="a5"/>
        <w:numPr>
          <w:ilvl w:val="0"/>
          <w:numId w:val="8"/>
        </w:numPr>
        <w:tabs>
          <w:tab w:val="left" w:pos="577"/>
        </w:tabs>
        <w:kinsoku w:val="0"/>
        <w:overflowPunct w:val="0"/>
        <w:ind w:left="171" w:right="259" w:hanging="5"/>
        <w:rPr>
          <w:sz w:val="28"/>
          <w:szCs w:val="28"/>
        </w:rPr>
      </w:pPr>
      <w:r w:rsidRPr="00DC5008">
        <w:rPr>
          <w:sz w:val="28"/>
          <w:szCs w:val="28"/>
        </w:rPr>
        <w:t>ежедневная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гимнастического,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хореографического,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музыкального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залов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течение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не менее 10 минут.</w:t>
      </w:r>
    </w:p>
    <w:p w:rsidR="00DC5008" w:rsidRPr="00DC5008" w:rsidRDefault="00DC5008" w:rsidP="00DC5008">
      <w:pPr>
        <w:pStyle w:val="a5"/>
        <w:numPr>
          <w:ilvl w:val="0"/>
          <w:numId w:val="8"/>
        </w:numPr>
        <w:tabs>
          <w:tab w:val="left" w:pos="576"/>
        </w:tabs>
        <w:kinsoku w:val="0"/>
        <w:overflowPunct w:val="0"/>
        <w:spacing w:line="242" w:lineRule="auto"/>
        <w:ind w:left="173" w:right="257" w:hanging="2"/>
        <w:rPr>
          <w:sz w:val="28"/>
          <w:szCs w:val="28"/>
        </w:rPr>
      </w:pPr>
      <w:r w:rsidRPr="00DC5008">
        <w:rPr>
          <w:sz w:val="28"/>
          <w:szCs w:val="28"/>
        </w:rPr>
        <w:t xml:space="preserve">мытьё игрушек ежедневно в конце дня, а в </w:t>
      </w:r>
      <w:proofErr w:type="spellStart"/>
      <w:proofErr w:type="gramStart"/>
      <w:r w:rsidRPr="00DC5008">
        <w:rPr>
          <w:sz w:val="28"/>
          <w:szCs w:val="28"/>
        </w:rPr>
        <w:t>г</w:t>
      </w:r>
      <w:proofErr w:type="gramEnd"/>
      <w:r w:rsidRPr="00DC5008">
        <w:rPr>
          <w:sz w:val="28"/>
          <w:szCs w:val="28"/>
        </w:rPr>
        <w:t>pyппax</w:t>
      </w:r>
      <w:proofErr w:type="spellEnd"/>
      <w:r w:rsidRPr="00DC5008">
        <w:rPr>
          <w:sz w:val="28"/>
          <w:szCs w:val="28"/>
        </w:rPr>
        <w:t xml:space="preserve"> для детей младенческого и раннего возраста — 2 раза в день.</w:t>
      </w:r>
    </w:p>
    <w:p w:rsidR="00DC5008" w:rsidRPr="00DC5008" w:rsidRDefault="00DC5008" w:rsidP="00DC5008">
      <w:pPr>
        <w:pStyle w:val="a5"/>
        <w:numPr>
          <w:ilvl w:val="0"/>
          <w:numId w:val="8"/>
        </w:numPr>
        <w:tabs>
          <w:tab w:val="left" w:pos="581"/>
        </w:tabs>
        <w:kinsoku w:val="0"/>
        <w:overflowPunct w:val="0"/>
        <w:ind w:left="177" w:right="255" w:hanging="6"/>
        <w:rPr>
          <w:sz w:val="28"/>
          <w:szCs w:val="28"/>
        </w:rPr>
      </w:pPr>
      <w:r w:rsidRPr="00DC5008">
        <w:rPr>
          <w:sz w:val="28"/>
          <w:szCs w:val="28"/>
        </w:rPr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моющих и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>дезинфицирующих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средств.</w:t>
      </w:r>
    </w:p>
    <w:p w:rsidR="00DC5008" w:rsidRPr="00DC5008" w:rsidRDefault="00DC5008" w:rsidP="00DC5008">
      <w:pPr>
        <w:pStyle w:val="a5"/>
        <w:numPr>
          <w:ilvl w:val="0"/>
          <w:numId w:val="8"/>
        </w:numPr>
        <w:tabs>
          <w:tab w:val="left" w:pos="588"/>
        </w:tabs>
        <w:kinsoku w:val="0"/>
        <w:overflowPunct w:val="0"/>
        <w:spacing w:line="237" w:lineRule="auto"/>
        <w:ind w:left="181" w:right="242" w:hanging="6"/>
        <w:rPr>
          <w:sz w:val="28"/>
          <w:szCs w:val="28"/>
        </w:rPr>
      </w:pPr>
      <w:r w:rsidRPr="00DC5008">
        <w:rPr>
          <w:sz w:val="28"/>
          <w:szCs w:val="28"/>
        </w:rPr>
        <w:t>генеральная уборка помещений с применением моющих и дезинфицирующих средств не реже одного раза в</w:t>
      </w:r>
      <w:r w:rsidRPr="00DC5008">
        <w:rPr>
          <w:spacing w:val="-5"/>
          <w:sz w:val="28"/>
          <w:szCs w:val="28"/>
        </w:rPr>
        <w:t xml:space="preserve"> </w:t>
      </w:r>
      <w:r w:rsidRPr="00DC5008">
        <w:rPr>
          <w:sz w:val="28"/>
          <w:szCs w:val="28"/>
        </w:rPr>
        <w:t>месяц.</w:t>
      </w:r>
    </w:p>
    <w:p w:rsidR="00DC5008" w:rsidRPr="00DC5008" w:rsidRDefault="00DC5008" w:rsidP="00DC5008">
      <w:pPr>
        <w:pStyle w:val="a5"/>
        <w:numPr>
          <w:ilvl w:val="0"/>
          <w:numId w:val="8"/>
        </w:numPr>
        <w:tabs>
          <w:tab w:val="left" w:pos="587"/>
        </w:tabs>
        <w:kinsoku w:val="0"/>
        <w:overflowPunct w:val="0"/>
        <w:spacing w:line="242" w:lineRule="auto"/>
        <w:ind w:left="181" w:right="249" w:hanging="5"/>
        <w:rPr>
          <w:sz w:val="28"/>
          <w:szCs w:val="28"/>
        </w:rPr>
      </w:pPr>
      <w:r w:rsidRPr="00DC5008">
        <w:rPr>
          <w:sz w:val="28"/>
          <w:szCs w:val="28"/>
        </w:rPr>
        <w:t>смена</w:t>
      </w:r>
      <w:r w:rsidRPr="00DC5008">
        <w:rPr>
          <w:spacing w:val="-6"/>
          <w:sz w:val="28"/>
          <w:szCs w:val="28"/>
        </w:rPr>
        <w:t xml:space="preserve"> </w:t>
      </w:r>
      <w:r w:rsidRPr="00DC5008">
        <w:rPr>
          <w:sz w:val="28"/>
          <w:szCs w:val="28"/>
        </w:rPr>
        <w:t>постельного</w:t>
      </w:r>
      <w:r w:rsidRPr="00DC5008">
        <w:rPr>
          <w:spacing w:val="-3"/>
          <w:sz w:val="28"/>
          <w:szCs w:val="28"/>
        </w:rPr>
        <w:t xml:space="preserve"> </w:t>
      </w:r>
      <w:r w:rsidRPr="00DC5008">
        <w:rPr>
          <w:sz w:val="28"/>
          <w:szCs w:val="28"/>
        </w:rPr>
        <w:t>белья и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полотенец по</w:t>
      </w:r>
      <w:r w:rsidRPr="00DC5008">
        <w:rPr>
          <w:spacing w:val="-15"/>
          <w:sz w:val="28"/>
          <w:szCs w:val="28"/>
        </w:rPr>
        <w:t xml:space="preserve"> </w:t>
      </w:r>
      <w:r w:rsidRPr="00DC5008">
        <w:rPr>
          <w:sz w:val="28"/>
          <w:szCs w:val="28"/>
        </w:rPr>
        <w:t>мере</w:t>
      </w:r>
      <w:r w:rsidRPr="00DC5008">
        <w:rPr>
          <w:spacing w:val="-10"/>
          <w:sz w:val="28"/>
          <w:szCs w:val="28"/>
        </w:rPr>
        <w:t xml:space="preserve"> </w:t>
      </w:r>
      <w:r w:rsidRPr="00DC5008">
        <w:rPr>
          <w:sz w:val="28"/>
          <w:szCs w:val="28"/>
        </w:rPr>
        <w:t>загрязнения, но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не</w:t>
      </w:r>
      <w:r w:rsidRPr="00DC5008">
        <w:rPr>
          <w:spacing w:val="-14"/>
          <w:sz w:val="28"/>
          <w:szCs w:val="28"/>
        </w:rPr>
        <w:t xml:space="preserve"> </w:t>
      </w:r>
      <w:r w:rsidRPr="00DC5008">
        <w:rPr>
          <w:sz w:val="28"/>
          <w:szCs w:val="28"/>
        </w:rPr>
        <w:t>реже</w:t>
      </w:r>
      <w:r w:rsidRPr="00DC5008">
        <w:rPr>
          <w:spacing w:val="-8"/>
          <w:sz w:val="28"/>
          <w:szCs w:val="28"/>
        </w:rPr>
        <w:t xml:space="preserve"> </w:t>
      </w:r>
      <w:r w:rsidRPr="00DC5008">
        <w:rPr>
          <w:sz w:val="28"/>
          <w:szCs w:val="28"/>
        </w:rPr>
        <w:t>1-гo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z w:val="28"/>
          <w:szCs w:val="28"/>
        </w:rPr>
        <w:t>раза</w:t>
      </w:r>
      <w:r w:rsidRPr="00DC5008">
        <w:rPr>
          <w:spacing w:val="-12"/>
          <w:sz w:val="28"/>
          <w:szCs w:val="28"/>
        </w:rPr>
        <w:t xml:space="preserve"> </w:t>
      </w:r>
      <w:r w:rsidRPr="00DC5008">
        <w:rPr>
          <w:sz w:val="28"/>
          <w:szCs w:val="28"/>
        </w:rPr>
        <w:t>в 7 дней.</w:t>
      </w:r>
    </w:p>
    <w:p w:rsidR="00DC5008" w:rsidRPr="00DC5008" w:rsidRDefault="00DC5008" w:rsidP="00DC5008">
      <w:pPr>
        <w:pStyle w:val="a5"/>
        <w:numPr>
          <w:ilvl w:val="0"/>
          <w:numId w:val="8"/>
        </w:numPr>
        <w:tabs>
          <w:tab w:val="left" w:pos="591"/>
        </w:tabs>
        <w:kinsoku w:val="0"/>
        <w:overflowPunct w:val="0"/>
        <w:spacing w:line="237" w:lineRule="auto"/>
        <w:ind w:left="184" w:right="248" w:hanging="9"/>
        <w:rPr>
          <w:sz w:val="28"/>
          <w:szCs w:val="28"/>
        </w:rPr>
      </w:pPr>
      <w:r w:rsidRPr="00DC5008">
        <w:rPr>
          <w:sz w:val="28"/>
          <w:szCs w:val="28"/>
        </w:rPr>
        <w:t>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хозяйственной</w:t>
      </w:r>
      <w:r w:rsidRPr="00DC5008">
        <w:rPr>
          <w:spacing w:val="-4"/>
          <w:sz w:val="28"/>
          <w:szCs w:val="28"/>
        </w:rPr>
        <w:t xml:space="preserve"> </w:t>
      </w:r>
      <w:r w:rsidRPr="00DC5008">
        <w:rPr>
          <w:sz w:val="28"/>
          <w:szCs w:val="28"/>
        </w:rPr>
        <w:t>зоны,</w:t>
      </w:r>
      <w:r w:rsidRPr="00DC5008">
        <w:rPr>
          <w:spacing w:val="-13"/>
          <w:sz w:val="28"/>
          <w:szCs w:val="28"/>
        </w:rPr>
        <w:t xml:space="preserve"> </w:t>
      </w:r>
      <w:r w:rsidRPr="00DC5008">
        <w:rPr>
          <w:sz w:val="28"/>
          <w:szCs w:val="28"/>
        </w:rPr>
        <w:t>химическая</w:t>
      </w:r>
      <w:r w:rsidRPr="00DC5008">
        <w:rPr>
          <w:spacing w:val="-10"/>
          <w:sz w:val="28"/>
          <w:szCs w:val="28"/>
        </w:rPr>
        <w:t xml:space="preserve"> </w:t>
      </w:r>
      <w:r w:rsidRPr="00DC5008">
        <w:rPr>
          <w:sz w:val="28"/>
          <w:szCs w:val="28"/>
        </w:rPr>
        <w:t>чистка</w:t>
      </w:r>
      <w:r w:rsidRPr="00DC5008">
        <w:rPr>
          <w:spacing w:val="-13"/>
          <w:sz w:val="28"/>
          <w:szCs w:val="28"/>
        </w:rPr>
        <w:t xml:space="preserve"> </w:t>
      </w:r>
      <w:r w:rsidRPr="00DC5008">
        <w:rPr>
          <w:sz w:val="28"/>
          <w:szCs w:val="28"/>
        </w:rPr>
        <w:t>или</w:t>
      </w:r>
      <w:r w:rsidRPr="00DC5008">
        <w:rPr>
          <w:spacing w:val="-14"/>
          <w:sz w:val="28"/>
          <w:szCs w:val="28"/>
        </w:rPr>
        <w:t xml:space="preserve"> </w:t>
      </w:r>
      <w:r w:rsidRPr="00DC5008">
        <w:rPr>
          <w:sz w:val="28"/>
          <w:szCs w:val="28"/>
        </w:rPr>
        <w:lastRenderedPageBreak/>
        <w:t>дезинфекционная</w:t>
      </w:r>
      <w:r w:rsidRPr="00DC5008">
        <w:rPr>
          <w:spacing w:val="-15"/>
          <w:sz w:val="28"/>
          <w:szCs w:val="28"/>
        </w:rPr>
        <w:t xml:space="preserve"> </w:t>
      </w:r>
      <w:r w:rsidRPr="00DC5008">
        <w:rPr>
          <w:sz w:val="28"/>
          <w:szCs w:val="28"/>
        </w:rPr>
        <w:t>обработка один раз в год.</w:t>
      </w:r>
    </w:p>
    <w:p w:rsidR="00DC5008" w:rsidRPr="00DC5008" w:rsidRDefault="00DC5008" w:rsidP="00DC5008">
      <w:pPr>
        <w:pStyle w:val="a5"/>
        <w:numPr>
          <w:ilvl w:val="0"/>
          <w:numId w:val="8"/>
        </w:numPr>
        <w:tabs>
          <w:tab w:val="left" w:pos="592"/>
        </w:tabs>
        <w:kinsoku w:val="0"/>
        <w:overflowPunct w:val="0"/>
        <w:spacing w:line="242" w:lineRule="auto"/>
        <w:ind w:left="191" w:right="261" w:hanging="6"/>
        <w:rPr>
          <w:spacing w:val="-2"/>
          <w:sz w:val="28"/>
          <w:szCs w:val="28"/>
        </w:rPr>
      </w:pPr>
      <w:r w:rsidRPr="00DC5008">
        <w:rPr>
          <w:sz w:val="28"/>
          <w:szCs w:val="28"/>
        </w:rPr>
        <w:t xml:space="preserve">обеспечение групповой изоляции с проведением всех занятий в помещениях </w:t>
      </w:r>
      <w:r w:rsidRPr="00DC5008">
        <w:rPr>
          <w:spacing w:val="-2"/>
          <w:sz w:val="28"/>
          <w:szCs w:val="28"/>
        </w:rPr>
        <w:t>групповой ячейки и</w:t>
      </w:r>
      <w:r w:rsidRPr="00DC5008">
        <w:rPr>
          <w:spacing w:val="-14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(или)</w:t>
      </w:r>
      <w:r w:rsidRPr="00DC5008">
        <w:rPr>
          <w:spacing w:val="-6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на</w:t>
      </w:r>
      <w:r w:rsidRPr="00DC5008">
        <w:rPr>
          <w:spacing w:val="-15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открытом воздухе</w:t>
      </w:r>
      <w:r w:rsidRPr="00DC5008">
        <w:rPr>
          <w:spacing w:val="-6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отдельно</w:t>
      </w:r>
      <w:r w:rsidRPr="00DC5008">
        <w:rPr>
          <w:spacing w:val="-5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от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других групповых ячеек.</w:t>
      </w:r>
    </w:p>
    <w:p w:rsidR="00DC5008" w:rsidRPr="00DC5008" w:rsidRDefault="00DC5008" w:rsidP="00DC5008">
      <w:pPr>
        <w:pStyle w:val="a5"/>
        <w:numPr>
          <w:ilvl w:val="0"/>
          <w:numId w:val="8"/>
        </w:numPr>
        <w:tabs>
          <w:tab w:val="left" w:pos="591"/>
        </w:tabs>
        <w:kinsoku w:val="0"/>
        <w:overflowPunct w:val="0"/>
        <w:spacing w:line="237" w:lineRule="auto"/>
        <w:ind w:left="190" w:right="258" w:hanging="5"/>
        <w:rPr>
          <w:sz w:val="28"/>
          <w:szCs w:val="28"/>
        </w:rPr>
      </w:pPr>
      <w:r w:rsidRPr="00DC5008">
        <w:rPr>
          <w:sz w:val="28"/>
          <w:szCs w:val="28"/>
        </w:rPr>
        <w:t>мероприятия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по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предотвращению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появления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помещениях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насекомых,</w:t>
      </w:r>
      <w:r w:rsidRPr="00DC5008">
        <w:rPr>
          <w:spacing w:val="-14"/>
          <w:sz w:val="28"/>
          <w:szCs w:val="28"/>
        </w:rPr>
        <w:t xml:space="preserve"> </w:t>
      </w:r>
      <w:r w:rsidRPr="00DC5008">
        <w:rPr>
          <w:sz w:val="28"/>
          <w:szCs w:val="28"/>
        </w:rPr>
        <w:t>грызунов и следов их жизнедеятельности.</w:t>
      </w:r>
    </w:p>
    <w:p w:rsidR="00DC5008" w:rsidRPr="00DC5008" w:rsidRDefault="00DC5008" w:rsidP="00DC5008">
      <w:pPr>
        <w:pStyle w:val="a5"/>
        <w:numPr>
          <w:ilvl w:val="0"/>
          <w:numId w:val="8"/>
        </w:numPr>
        <w:tabs>
          <w:tab w:val="left" w:pos="596"/>
        </w:tabs>
        <w:kinsoku w:val="0"/>
        <w:overflowPunct w:val="0"/>
        <w:spacing w:line="242" w:lineRule="auto"/>
        <w:ind w:left="191" w:right="248" w:hanging="6"/>
        <w:rPr>
          <w:sz w:val="28"/>
          <w:szCs w:val="28"/>
        </w:rPr>
      </w:pPr>
      <w:r w:rsidRPr="00DC5008">
        <w:rPr>
          <w:sz w:val="28"/>
          <w:szCs w:val="28"/>
        </w:rPr>
        <w:t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гигиеническим нормативам.</w:t>
      </w:r>
    </w:p>
    <w:p w:rsidR="00DC5008" w:rsidRPr="00DC5008" w:rsidRDefault="00DC5008" w:rsidP="00DC5008">
      <w:pPr>
        <w:pStyle w:val="a5"/>
        <w:numPr>
          <w:ilvl w:val="0"/>
          <w:numId w:val="8"/>
        </w:numPr>
        <w:tabs>
          <w:tab w:val="left" w:pos="600"/>
        </w:tabs>
        <w:kinsoku w:val="0"/>
        <w:overflowPunct w:val="0"/>
        <w:spacing w:line="237" w:lineRule="auto"/>
        <w:ind w:left="192" w:right="257" w:hanging="2"/>
        <w:rPr>
          <w:spacing w:val="-2"/>
          <w:sz w:val="28"/>
          <w:szCs w:val="28"/>
        </w:rPr>
      </w:pPr>
      <w:r w:rsidRPr="00DC5008">
        <w:rPr>
          <w:sz w:val="28"/>
          <w:szCs w:val="28"/>
        </w:rPr>
        <w:t xml:space="preserve">не допускается использование для очистки территории от снега химических </w:t>
      </w:r>
      <w:r w:rsidRPr="00DC5008">
        <w:rPr>
          <w:spacing w:val="-2"/>
          <w:sz w:val="28"/>
          <w:szCs w:val="28"/>
        </w:rPr>
        <w:t>реагентов.</w:t>
      </w:r>
    </w:p>
    <w:p w:rsidR="00DC5008" w:rsidRPr="00DC5008" w:rsidRDefault="00DC5008" w:rsidP="00DC5008">
      <w:pPr>
        <w:pStyle w:val="a5"/>
        <w:numPr>
          <w:ilvl w:val="0"/>
          <w:numId w:val="8"/>
        </w:numPr>
        <w:tabs>
          <w:tab w:val="left" w:pos="600"/>
        </w:tabs>
        <w:kinsoku w:val="0"/>
        <w:overflowPunct w:val="0"/>
        <w:spacing w:line="237" w:lineRule="auto"/>
        <w:ind w:left="199" w:right="246" w:hanging="9"/>
        <w:rPr>
          <w:spacing w:val="-2"/>
          <w:sz w:val="28"/>
          <w:szCs w:val="28"/>
        </w:rPr>
      </w:pPr>
      <w:r w:rsidRPr="00DC5008">
        <w:rPr>
          <w:sz w:val="28"/>
          <w:szCs w:val="28"/>
        </w:rPr>
        <w:t>контроль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и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своевременное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удаление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плодоносящих</w:t>
      </w:r>
      <w:r w:rsidRPr="00DC5008">
        <w:rPr>
          <w:spacing w:val="-17"/>
          <w:sz w:val="28"/>
          <w:szCs w:val="28"/>
        </w:rPr>
        <w:t xml:space="preserve"> </w:t>
      </w:r>
      <w:r w:rsidRPr="00DC5008">
        <w:rPr>
          <w:sz w:val="28"/>
          <w:szCs w:val="28"/>
        </w:rPr>
        <w:t>ядовитыми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плодами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 xml:space="preserve">деревьев </w:t>
      </w:r>
      <w:r w:rsidRPr="00DC5008">
        <w:rPr>
          <w:spacing w:val="-2"/>
          <w:sz w:val="28"/>
          <w:szCs w:val="28"/>
        </w:rPr>
        <w:t>и</w:t>
      </w:r>
      <w:r w:rsidRPr="00DC5008">
        <w:rPr>
          <w:spacing w:val="-11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кустарников</w:t>
      </w:r>
      <w:r w:rsidRPr="00DC5008">
        <w:rPr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на</w:t>
      </w:r>
      <w:r w:rsidRPr="00DC5008">
        <w:rPr>
          <w:spacing w:val="-9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территории дошкольного образовательного</w:t>
      </w:r>
      <w:r w:rsidRPr="00DC5008">
        <w:rPr>
          <w:spacing w:val="-4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учреждения.</w:t>
      </w:r>
    </w:p>
    <w:p w:rsidR="00DC5008" w:rsidRPr="00DC5008" w:rsidRDefault="00DC5008" w:rsidP="00DC5008">
      <w:pPr>
        <w:pStyle w:val="a5"/>
        <w:numPr>
          <w:ilvl w:val="0"/>
          <w:numId w:val="8"/>
        </w:numPr>
        <w:tabs>
          <w:tab w:val="left" w:pos="605"/>
        </w:tabs>
        <w:kinsoku w:val="0"/>
        <w:overflowPunct w:val="0"/>
        <w:ind w:left="199" w:right="226" w:hanging="4"/>
        <w:rPr>
          <w:sz w:val="28"/>
          <w:szCs w:val="28"/>
        </w:rPr>
      </w:pPr>
      <w:r w:rsidRPr="00DC5008">
        <w:rPr>
          <w:sz w:val="28"/>
          <w:szCs w:val="28"/>
        </w:rPr>
        <w:t>проветривание в групповых помещениях 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</w:t>
      </w:r>
      <w:r w:rsidRPr="00DC5008">
        <w:rPr>
          <w:spacing w:val="2"/>
          <w:sz w:val="28"/>
          <w:szCs w:val="28"/>
        </w:rPr>
        <w:t xml:space="preserve"> </w:t>
      </w:r>
      <w:r w:rsidRPr="00DC5008">
        <w:rPr>
          <w:sz w:val="28"/>
          <w:szCs w:val="28"/>
        </w:rPr>
        <w:t>снижение</w:t>
      </w:r>
      <w:r w:rsidRPr="00DC5008">
        <w:rPr>
          <w:spacing w:val="21"/>
          <w:sz w:val="28"/>
          <w:szCs w:val="28"/>
        </w:rPr>
        <w:t xml:space="preserve"> </w:t>
      </w:r>
      <w:r w:rsidRPr="00DC5008">
        <w:rPr>
          <w:sz w:val="28"/>
          <w:szCs w:val="28"/>
        </w:rPr>
        <w:t>температуры</w:t>
      </w:r>
      <w:r w:rsidRPr="00DC5008">
        <w:rPr>
          <w:spacing w:val="21"/>
          <w:sz w:val="28"/>
          <w:szCs w:val="28"/>
        </w:rPr>
        <w:t xml:space="preserve"> </w:t>
      </w:r>
      <w:r w:rsidRPr="00DC5008">
        <w:rPr>
          <w:sz w:val="28"/>
          <w:szCs w:val="28"/>
        </w:rPr>
        <w:t>воздуха</w:t>
      </w:r>
      <w:r w:rsidRPr="00DC5008">
        <w:rPr>
          <w:spacing w:val="22"/>
          <w:sz w:val="28"/>
          <w:szCs w:val="28"/>
        </w:rPr>
        <w:t xml:space="preserve"> </w:t>
      </w:r>
      <w:r w:rsidRPr="00DC5008">
        <w:rPr>
          <w:sz w:val="28"/>
          <w:szCs w:val="28"/>
        </w:rPr>
        <w:t>в</w:t>
      </w:r>
      <w:r w:rsidRPr="00DC5008">
        <w:rPr>
          <w:spacing w:val="8"/>
          <w:sz w:val="28"/>
          <w:szCs w:val="28"/>
        </w:rPr>
        <w:t xml:space="preserve"> </w:t>
      </w:r>
      <w:r w:rsidRPr="00DC5008">
        <w:rPr>
          <w:sz w:val="28"/>
          <w:szCs w:val="28"/>
        </w:rPr>
        <w:t>помещении,</w:t>
      </w:r>
      <w:r w:rsidRPr="00DC5008">
        <w:rPr>
          <w:spacing w:val="22"/>
          <w:sz w:val="28"/>
          <w:szCs w:val="28"/>
        </w:rPr>
        <w:t xml:space="preserve"> </w:t>
      </w:r>
      <w:r w:rsidRPr="00DC5008">
        <w:rPr>
          <w:sz w:val="28"/>
          <w:szCs w:val="28"/>
        </w:rPr>
        <w:t>но</w:t>
      </w:r>
      <w:r w:rsidRPr="00DC5008">
        <w:rPr>
          <w:spacing w:val="6"/>
          <w:sz w:val="28"/>
          <w:szCs w:val="28"/>
        </w:rPr>
        <w:t xml:space="preserve"> </w:t>
      </w:r>
      <w:r w:rsidRPr="00DC5008">
        <w:rPr>
          <w:sz w:val="28"/>
          <w:szCs w:val="28"/>
        </w:rPr>
        <w:t>не</w:t>
      </w:r>
      <w:r w:rsidRPr="00DC5008">
        <w:rPr>
          <w:spacing w:val="7"/>
          <w:sz w:val="28"/>
          <w:szCs w:val="28"/>
        </w:rPr>
        <w:t xml:space="preserve"> </w:t>
      </w:r>
      <w:r w:rsidRPr="00DC5008">
        <w:rPr>
          <w:sz w:val="28"/>
          <w:szCs w:val="28"/>
        </w:rPr>
        <w:t>более</w:t>
      </w:r>
      <w:r w:rsidRPr="00DC5008">
        <w:rPr>
          <w:spacing w:val="16"/>
          <w:sz w:val="28"/>
          <w:szCs w:val="28"/>
        </w:rPr>
        <w:t xml:space="preserve"> </w:t>
      </w:r>
      <w:r w:rsidRPr="00DC5008">
        <w:rPr>
          <w:sz w:val="28"/>
          <w:szCs w:val="28"/>
        </w:rPr>
        <w:t>чем</w:t>
      </w:r>
      <w:r w:rsidRPr="00DC5008">
        <w:rPr>
          <w:spacing w:val="10"/>
          <w:sz w:val="28"/>
          <w:szCs w:val="28"/>
        </w:rPr>
        <w:t xml:space="preserve"> </w:t>
      </w:r>
      <w:proofErr w:type="gramStart"/>
      <w:r w:rsidRPr="00DC5008">
        <w:rPr>
          <w:sz w:val="28"/>
          <w:szCs w:val="28"/>
        </w:rPr>
        <w:t>на</w:t>
      </w:r>
      <w:proofErr w:type="gramEnd"/>
    </w:p>
    <w:p w:rsidR="00DC5008" w:rsidRPr="00DC5008" w:rsidRDefault="00DC5008" w:rsidP="00DC5008">
      <w:pPr>
        <w:pStyle w:val="a3"/>
        <w:kinsoku w:val="0"/>
        <w:overflowPunct w:val="0"/>
        <w:spacing w:before="4"/>
        <w:ind w:left="200"/>
        <w:jc w:val="left"/>
        <w:rPr>
          <w:spacing w:val="-4"/>
          <w:w w:val="110"/>
          <w:sz w:val="28"/>
          <w:szCs w:val="28"/>
        </w:rPr>
      </w:pPr>
      <w:r w:rsidRPr="00DC5008">
        <w:rPr>
          <w:spacing w:val="-4"/>
          <w:w w:val="110"/>
          <w:sz w:val="28"/>
          <w:szCs w:val="28"/>
        </w:rPr>
        <w:t>2</w:t>
      </w:r>
      <w:r w:rsidRPr="00DC5008">
        <w:rPr>
          <w:spacing w:val="-4"/>
          <w:w w:val="110"/>
          <w:sz w:val="28"/>
          <w:szCs w:val="28"/>
          <w:vertAlign w:val="superscript"/>
        </w:rPr>
        <w:t>О</w:t>
      </w:r>
      <w:r w:rsidRPr="00DC5008">
        <w:rPr>
          <w:spacing w:val="-4"/>
          <w:w w:val="110"/>
          <w:sz w:val="28"/>
          <w:szCs w:val="28"/>
        </w:rPr>
        <w:t>С.</w:t>
      </w:r>
    </w:p>
    <w:p w:rsidR="00DC5008" w:rsidRPr="00DC5008" w:rsidRDefault="00DC5008" w:rsidP="00DC5008">
      <w:pPr>
        <w:pStyle w:val="a5"/>
        <w:numPr>
          <w:ilvl w:val="0"/>
          <w:numId w:val="8"/>
        </w:numPr>
        <w:tabs>
          <w:tab w:val="left" w:pos="609"/>
        </w:tabs>
        <w:kinsoku w:val="0"/>
        <w:overflowPunct w:val="0"/>
        <w:spacing w:before="11" w:line="242" w:lineRule="auto"/>
        <w:ind w:left="205" w:right="229" w:hanging="10"/>
        <w:rPr>
          <w:sz w:val="28"/>
          <w:szCs w:val="28"/>
        </w:rPr>
      </w:pPr>
      <w:r w:rsidRPr="00DC5008">
        <w:rPr>
          <w:sz w:val="28"/>
          <w:szCs w:val="28"/>
        </w:rPr>
        <w:t>помещения постоянного пребывания детей для дезинфекции воздушной среды оборудуются приборами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z w:val="28"/>
          <w:szCs w:val="28"/>
        </w:rPr>
        <w:t>по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обеззараживанию</w:t>
      </w:r>
      <w:r w:rsidRPr="00DC5008">
        <w:rPr>
          <w:spacing w:val="-16"/>
          <w:sz w:val="28"/>
          <w:szCs w:val="28"/>
        </w:rPr>
        <w:t xml:space="preserve"> </w:t>
      </w:r>
      <w:r w:rsidRPr="00DC5008">
        <w:rPr>
          <w:sz w:val="28"/>
          <w:szCs w:val="28"/>
        </w:rPr>
        <w:t>воздуха.</w:t>
      </w:r>
    </w:p>
    <w:p w:rsidR="00DC5008" w:rsidRPr="00DC5008" w:rsidRDefault="00DC5008" w:rsidP="00DC5008">
      <w:pPr>
        <w:pStyle w:val="a5"/>
        <w:numPr>
          <w:ilvl w:val="1"/>
          <w:numId w:val="9"/>
        </w:numPr>
        <w:tabs>
          <w:tab w:val="left" w:pos="918"/>
        </w:tabs>
        <w:kinsoku w:val="0"/>
        <w:overflowPunct w:val="0"/>
        <w:spacing w:line="242" w:lineRule="auto"/>
        <w:ind w:left="203" w:right="222" w:firstLine="251"/>
        <w:jc w:val="left"/>
        <w:rPr>
          <w:sz w:val="28"/>
          <w:szCs w:val="28"/>
        </w:rPr>
      </w:pPr>
      <w:r w:rsidRPr="00DC5008">
        <w:rPr>
          <w:spacing w:val="-2"/>
          <w:sz w:val="28"/>
          <w:szCs w:val="28"/>
        </w:rPr>
        <w:t>Допустимые</w:t>
      </w:r>
      <w:r w:rsidRPr="00DC5008">
        <w:rPr>
          <w:spacing w:val="9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величины</w:t>
      </w:r>
      <w:r w:rsidRPr="00DC5008">
        <w:rPr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параметров</w:t>
      </w:r>
      <w:r w:rsidRPr="00DC5008">
        <w:rPr>
          <w:spacing w:val="15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микроклимата</w:t>
      </w:r>
      <w:r w:rsidRPr="00DC5008">
        <w:rPr>
          <w:spacing w:val="13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в</w:t>
      </w:r>
      <w:r w:rsidRPr="00DC5008">
        <w:rPr>
          <w:spacing w:val="-7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детском</w:t>
      </w:r>
      <w:r w:rsidRPr="00DC5008">
        <w:rPr>
          <w:spacing w:val="8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саду</w:t>
      </w:r>
      <w:r w:rsidRPr="00DC5008">
        <w:rPr>
          <w:spacing w:val="8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>приведены</w:t>
      </w:r>
      <w:r w:rsidRPr="00DC5008">
        <w:rPr>
          <w:spacing w:val="7"/>
          <w:sz w:val="28"/>
          <w:szCs w:val="28"/>
        </w:rPr>
        <w:t xml:space="preserve"> </w:t>
      </w:r>
      <w:r w:rsidRPr="00DC5008">
        <w:rPr>
          <w:spacing w:val="-2"/>
          <w:sz w:val="28"/>
          <w:szCs w:val="28"/>
        </w:rPr>
        <w:t xml:space="preserve">в </w:t>
      </w:r>
      <w:r w:rsidRPr="00DC5008">
        <w:rPr>
          <w:sz w:val="28"/>
          <w:szCs w:val="28"/>
        </w:rPr>
        <w:t>таблице ниже.</w:t>
      </w:r>
    </w:p>
    <w:p w:rsidR="00DC5008" w:rsidRPr="00DC5008" w:rsidRDefault="00DC5008" w:rsidP="00DC5008">
      <w:pPr>
        <w:pStyle w:val="a3"/>
        <w:kinsoku w:val="0"/>
        <w:overflowPunct w:val="0"/>
        <w:spacing w:before="7"/>
        <w:jc w:val="left"/>
        <w:rPr>
          <w:sz w:val="28"/>
          <w:szCs w:val="28"/>
        </w:rPr>
      </w:pPr>
    </w:p>
    <w:tbl>
      <w:tblPr>
        <w:tblW w:w="0" w:type="auto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57"/>
        <w:gridCol w:w="1766"/>
        <w:gridCol w:w="2096"/>
        <w:gridCol w:w="1621"/>
      </w:tblGrid>
      <w:tr w:rsidR="00DC5008" w:rsidRPr="00DC5008" w:rsidTr="005A6D52">
        <w:trPr>
          <w:trHeight w:val="305"/>
        </w:trPr>
        <w:tc>
          <w:tcPr>
            <w:tcW w:w="4157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jc w:val="left"/>
              <w:rPr>
                <w:rFonts w:eastAsiaTheme="minorEastAsia"/>
                <w:sz w:val="28"/>
                <w:szCs w:val="28"/>
              </w:rPr>
            </w:pPr>
            <w:r w:rsidRPr="00DC5008">
              <w:rPr>
                <w:rFonts w:eastAsiaTheme="minorEastAsia"/>
                <w:sz w:val="28"/>
                <w:szCs w:val="28"/>
              </w:rPr>
              <w:t>Наименование помещения</w:t>
            </w:r>
          </w:p>
        </w:tc>
        <w:tc>
          <w:tcPr>
            <w:tcW w:w="176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jc w:val="left"/>
              <w:rPr>
                <w:rFonts w:eastAsiaTheme="minorEastAsia"/>
                <w:sz w:val="28"/>
                <w:szCs w:val="28"/>
              </w:rPr>
            </w:pPr>
            <w:r w:rsidRPr="00DC5008">
              <w:rPr>
                <w:rFonts w:eastAsiaTheme="minorEastAsia"/>
                <w:sz w:val="28"/>
                <w:szCs w:val="28"/>
              </w:rPr>
              <w:t>Допустимая температура воздуха (С)</w:t>
            </w:r>
          </w:p>
        </w:tc>
        <w:tc>
          <w:tcPr>
            <w:tcW w:w="209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jc w:val="left"/>
              <w:rPr>
                <w:rFonts w:eastAsiaTheme="minorEastAsia"/>
                <w:sz w:val="28"/>
                <w:szCs w:val="28"/>
              </w:rPr>
            </w:pPr>
            <w:r w:rsidRPr="00DC5008">
              <w:rPr>
                <w:rFonts w:eastAsiaTheme="minorEastAsia"/>
                <w:sz w:val="28"/>
                <w:szCs w:val="28"/>
              </w:rPr>
              <w:t xml:space="preserve">Относительная влажность </w:t>
            </w:r>
            <w:proofErr w:type="spellStart"/>
            <w:r w:rsidRPr="00DC5008">
              <w:rPr>
                <w:rFonts w:eastAsiaTheme="minorEastAsia"/>
                <w:sz w:val="28"/>
                <w:szCs w:val="28"/>
              </w:rPr>
              <w:t>воздуха,%</w:t>
            </w:r>
            <w:proofErr w:type="spellEnd"/>
          </w:p>
        </w:tc>
        <w:tc>
          <w:tcPr>
            <w:tcW w:w="1621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84" w:lineRule="exact"/>
              <w:ind w:left="355" w:right="381"/>
              <w:rPr>
                <w:rFonts w:eastAsiaTheme="minorEastAsia"/>
                <w:spacing w:val="-2"/>
                <w:sz w:val="28"/>
                <w:szCs w:val="28"/>
              </w:rPr>
            </w:pPr>
            <w:r w:rsidRPr="00DC5008">
              <w:rPr>
                <w:rFonts w:eastAsiaTheme="minorEastAsia"/>
                <w:spacing w:val="-2"/>
                <w:sz w:val="28"/>
                <w:szCs w:val="28"/>
              </w:rPr>
              <w:t>Скорость движения воздуха, м/</w:t>
            </w:r>
            <w:proofErr w:type="gramStart"/>
            <w:r w:rsidRPr="00DC5008">
              <w:rPr>
                <w:rFonts w:eastAsiaTheme="minorEastAsia"/>
                <w:spacing w:val="-2"/>
                <w:sz w:val="28"/>
                <w:szCs w:val="28"/>
              </w:rPr>
              <w:t>с(</w:t>
            </w:r>
            <w:proofErr w:type="spellStart"/>
            <w:proofErr w:type="gramEnd"/>
            <w:r w:rsidRPr="00DC5008">
              <w:rPr>
                <w:rFonts w:eastAsiaTheme="minorEastAsia"/>
                <w:spacing w:val="-2"/>
                <w:sz w:val="28"/>
                <w:szCs w:val="28"/>
              </w:rPr>
              <w:t>неболее</w:t>
            </w:r>
            <w:proofErr w:type="spellEnd"/>
            <w:r w:rsidRPr="00DC5008">
              <w:rPr>
                <w:rFonts w:eastAsiaTheme="minorEastAsia"/>
                <w:spacing w:val="-2"/>
                <w:sz w:val="28"/>
                <w:szCs w:val="28"/>
              </w:rPr>
              <w:t>)</w:t>
            </w:r>
          </w:p>
        </w:tc>
      </w:tr>
      <w:tr w:rsidR="00DC5008" w:rsidRPr="00DC5008" w:rsidTr="005A6D52">
        <w:trPr>
          <w:trHeight w:val="893"/>
        </w:trPr>
        <w:tc>
          <w:tcPr>
            <w:tcW w:w="4157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35" w:lineRule="auto"/>
              <w:ind w:left="160"/>
              <w:jc w:val="left"/>
              <w:rPr>
                <w:rFonts w:eastAsiaTheme="minorEastAsia"/>
                <w:sz w:val="28"/>
                <w:szCs w:val="28"/>
              </w:rPr>
            </w:pPr>
            <w:r w:rsidRPr="00DC5008">
              <w:rPr>
                <w:rFonts w:eastAsiaTheme="minorEastAsia"/>
                <w:sz w:val="28"/>
                <w:szCs w:val="28"/>
              </w:rPr>
              <w:t xml:space="preserve">Групповая (игровая), игровая </w:t>
            </w:r>
            <w:r w:rsidRPr="00DC5008">
              <w:rPr>
                <w:rFonts w:eastAsiaTheme="minorEastAsia"/>
                <w:w w:val="95"/>
                <w:sz w:val="28"/>
                <w:szCs w:val="28"/>
              </w:rPr>
              <w:t>комната</w:t>
            </w:r>
            <w:r w:rsidRPr="00DC5008">
              <w:rPr>
                <w:rFonts w:eastAsiaTheme="minorEastAsia"/>
                <w:spacing w:val="-4"/>
                <w:w w:val="95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w w:val="95"/>
                <w:sz w:val="28"/>
                <w:szCs w:val="28"/>
              </w:rPr>
              <w:t>(помещения),</w:t>
            </w:r>
            <w:r w:rsidRPr="00DC5008">
              <w:rPr>
                <w:rFonts w:eastAsiaTheme="minorEastAsia"/>
                <w:spacing w:val="17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w w:val="95"/>
                <w:sz w:val="28"/>
                <w:szCs w:val="28"/>
              </w:rPr>
              <w:t xml:space="preserve">помещения </w:t>
            </w:r>
            <w:r w:rsidRPr="00DC5008">
              <w:rPr>
                <w:rFonts w:eastAsiaTheme="minorEastAsia"/>
                <w:sz w:val="28"/>
                <w:szCs w:val="28"/>
              </w:rPr>
              <w:t>для занятий для детей до</w:t>
            </w:r>
            <w:r w:rsidRPr="00DC5008">
              <w:rPr>
                <w:rFonts w:eastAsiaTheme="minorEastAsia"/>
                <w:spacing w:val="-4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z w:val="28"/>
                <w:szCs w:val="28"/>
              </w:rPr>
              <w:t>3-x</w:t>
            </w:r>
            <w:r w:rsidRPr="00DC5008">
              <w:rPr>
                <w:rFonts w:eastAsiaTheme="minorEastAsia"/>
                <w:spacing w:val="-4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z w:val="28"/>
                <w:szCs w:val="28"/>
              </w:rPr>
              <w:t>лет</w:t>
            </w:r>
          </w:p>
        </w:tc>
        <w:tc>
          <w:tcPr>
            <w:tcW w:w="176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before="5"/>
              <w:jc w:val="left"/>
              <w:rPr>
                <w:rFonts w:eastAsiaTheme="minorEastAsia"/>
                <w:sz w:val="28"/>
                <w:szCs w:val="28"/>
              </w:rPr>
            </w:pPr>
          </w:p>
          <w:p w:rsidR="00DC5008" w:rsidRPr="00DC5008" w:rsidRDefault="00DC5008" w:rsidP="005A6D52">
            <w:pPr>
              <w:pStyle w:val="TableParagraph"/>
              <w:kinsoku w:val="0"/>
              <w:overflowPunct w:val="0"/>
              <w:ind w:left="545" w:right="550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w w:val="90"/>
                <w:sz w:val="28"/>
                <w:szCs w:val="28"/>
              </w:rPr>
              <w:t>22-</w:t>
            </w:r>
            <w:r w:rsidRPr="00DC5008">
              <w:rPr>
                <w:rFonts w:eastAsiaTheme="minorEastAsia"/>
                <w:spacing w:val="-5"/>
                <w:sz w:val="28"/>
                <w:szCs w:val="28"/>
              </w:rPr>
              <w:t>24</w:t>
            </w:r>
          </w:p>
        </w:tc>
        <w:tc>
          <w:tcPr>
            <w:tcW w:w="209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before="5"/>
              <w:jc w:val="left"/>
              <w:rPr>
                <w:rFonts w:eastAsiaTheme="minorEastAsia"/>
                <w:sz w:val="28"/>
                <w:szCs w:val="28"/>
              </w:rPr>
            </w:pPr>
          </w:p>
          <w:p w:rsidR="00DC5008" w:rsidRPr="00DC5008" w:rsidRDefault="00DC5008" w:rsidP="005A6D52">
            <w:pPr>
              <w:pStyle w:val="TableParagraph"/>
              <w:kinsoku w:val="0"/>
              <w:overflowPunct w:val="0"/>
              <w:ind w:left="706" w:right="698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w w:val="95"/>
                <w:sz w:val="28"/>
                <w:szCs w:val="28"/>
              </w:rPr>
              <w:t>40-</w:t>
            </w:r>
            <w:r w:rsidRPr="00DC5008">
              <w:rPr>
                <w:rFonts w:eastAsiaTheme="minorEastAsia"/>
                <w:spacing w:val="-5"/>
                <w:sz w:val="28"/>
                <w:szCs w:val="28"/>
              </w:rPr>
              <w:t>60</w:t>
            </w:r>
          </w:p>
        </w:tc>
        <w:tc>
          <w:tcPr>
            <w:tcW w:w="1621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before="5"/>
              <w:jc w:val="left"/>
              <w:rPr>
                <w:rFonts w:eastAsiaTheme="minorEastAsia"/>
                <w:sz w:val="28"/>
                <w:szCs w:val="28"/>
              </w:rPr>
            </w:pPr>
          </w:p>
          <w:p w:rsidR="00DC5008" w:rsidRPr="00DC5008" w:rsidRDefault="00DC5008" w:rsidP="005A6D52">
            <w:pPr>
              <w:pStyle w:val="TableParagraph"/>
              <w:kinsoku w:val="0"/>
              <w:overflowPunct w:val="0"/>
              <w:ind w:left="355" w:right="371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spacing w:val="-5"/>
                <w:sz w:val="28"/>
                <w:szCs w:val="28"/>
              </w:rPr>
              <w:t>0,1</w:t>
            </w:r>
          </w:p>
        </w:tc>
      </w:tr>
      <w:tr w:rsidR="00DC5008" w:rsidRPr="00DC5008" w:rsidTr="005A6D52">
        <w:trPr>
          <w:trHeight w:val="1176"/>
        </w:trPr>
        <w:tc>
          <w:tcPr>
            <w:tcW w:w="4157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73" w:lineRule="exact"/>
              <w:ind w:left="161"/>
              <w:jc w:val="both"/>
              <w:rPr>
                <w:rFonts w:eastAsiaTheme="minorEastAsia"/>
                <w:spacing w:val="-2"/>
                <w:w w:val="95"/>
                <w:sz w:val="28"/>
                <w:szCs w:val="28"/>
              </w:rPr>
            </w:pPr>
            <w:r w:rsidRPr="00DC5008">
              <w:rPr>
                <w:rFonts w:eastAsiaTheme="minorEastAsia"/>
                <w:w w:val="95"/>
                <w:sz w:val="28"/>
                <w:szCs w:val="28"/>
              </w:rPr>
              <w:t>Групповая</w:t>
            </w:r>
            <w:r w:rsidRPr="00DC5008">
              <w:rPr>
                <w:rFonts w:eastAsiaTheme="minorEastAsia"/>
                <w:spacing w:val="4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w w:val="95"/>
                <w:sz w:val="28"/>
                <w:szCs w:val="28"/>
              </w:rPr>
              <w:t>(игровая),</w:t>
            </w:r>
            <w:r w:rsidRPr="00DC5008">
              <w:rPr>
                <w:rFonts w:eastAsiaTheme="minorEastAsia"/>
                <w:spacing w:val="9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pacing w:val="-2"/>
                <w:w w:val="95"/>
                <w:sz w:val="28"/>
                <w:szCs w:val="28"/>
              </w:rPr>
              <w:t>игровая</w:t>
            </w:r>
          </w:p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96" w:lineRule="exact"/>
              <w:ind w:left="166" w:right="264" w:hanging="1"/>
              <w:jc w:val="both"/>
              <w:rPr>
                <w:rFonts w:eastAsiaTheme="minorEastAsia"/>
                <w:sz w:val="28"/>
                <w:szCs w:val="28"/>
              </w:rPr>
            </w:pPr>
            <w:r w:rsidRPr="00DC5008">
              <w:rPr>
                <w:rFonts w:eastAsiaTheme="minorEastAsia"/>
                <w:w w:val="95"/>
                <w:sz w:val="28"/>
                <w:szCs w:val="28"/>
              </w:rPr>
              <w:t xml:space="preserve">комната (помещения), помещения </w:t>
            </w:r>
            <w:r w:rsidRPr="00DC5008">
              <w:rPr>
                <w:rFonts w:eastAsiaTheme="minorEastAsia"/>
                <w:sz w:val="28"/>
                <w:szCs w:val="28"/>
              </w:rPr>
              <w:t>для</w:t>
            </w:r>
            <w:r w:rsidRPr="00DC5008">
              <w:rPr>
                <w:rFonts w:eastAsiaTheme="minorEastAsia"/>
                <w:spacing w:val="-17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z w:val="28"/>
                <w:szCs w:val="28"/>
              </w:rPr>
              <w:t>занятий</w:t>
            </w:r>
            <w:r w:rsidRPr="00DC5008">
              <w:rPr>
                <w:rFonts w:eastAsiaTheme="minorEastAsia"/>
                <w:spacing w:val="-8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z w:val="28"/>
                <w:szCs w:val="28"/>
              </w:rPr>
              <w:t>для</w:t>
            </w:r>
            <w:r w:rsidRPr="00DC5008">
              <w:rPr>
                <w:rFonts w:eastAsiaTheme="minorEastAsia"/>
                <w:spacing w:val="-17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z w:val="28"/>
                <w:szCs w:val="28"/>
              </w:rPr>
              <w:t>детей</w:t>
            </w:r>
            <w:r w:rsidRPr="00DC5008">
              <w:rPr>
                <w:rFonts w:eastAsiaTheme="minorEastAsia"/>
                <w:spacing w:val="-12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z w:val="28"/>
                <w:szCs w:val="28"/>
              </w:rPr>
              <w:t>от</w:t>
            </w:r>
            <w:r w:rsidRPr="00DC5008">
              <w:rPr>
                <w:rFonts w:eastAsiaTheme="minorEastAsia"/>
                <w:spacing w:val="-17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z w:val="28"/>
                <w:szCs w:val="28"/>
              </w:rPr>
              <w:t>3-x</w:t>
            </w:r>
            <w:r w:rsidRPr="00DC5008">
              <w:rPr>
                <w:rFonts w:eastAsiaTheme="minorEastAsia"/>
                <w:spacing w:val="-14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z w:val="28"/>
                <w:szCs w:val="28"/>
              </w:rPr>
              <w:t>до</w:t>
            </w:r>
            <w:r w:rsidRPr="00DC5008">
              <w:rPr>
                <w:rFonts w:eastAsiaTheme="minorEastAsia"/>
                <w:spacing w:val="-17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z w:val="28"/>
                <w:szCs w:val="28"/>
              </w:rPr>
              <w:t xml:space="preserve">7- </w:t>
            </w:r>
            <w:proofErr w:type="spellStart"/>
            <w:r w:rsidRPr="00DC5008">
              <w:rPr>
                <w:rFonts w:eastAsiaTheme="minorEastAsia"/>
                <w:sz w:val="28"/>
                <w:szCs w:val="28"/>
              </w:rPr>
              <w:t>мИ</w:t>
            </w:r>
            <w:proofErr w:type="spellEnd"/>
            <w:r w:rsidRPr="00DC5008">
              <w:rPr>
                <w:rFonts w:eastAsiaTheme="minorEastAsia"/>
                <w:sz w:val="28"/>
                <w:szCs w:val="28"/>
              </w:rPr>
              <w:t xml:space="preserve"> Лет</w:t>
            </w:r>
          </w:p>
        </w:tc>
        <w:tc>
          <w:tcPr>
            <w:tcW w:w="176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before="11"/>
              <w:jc w:val="left"/>
              <w:rPr>
                <w:rFonts w:eastAsiaTheme="minorEastAsia"/>
                <w:sz w:val="28"/>
                <w:szCs w:val="28"/>
              </w:rPr>
            </w:pPr>
          </w:p>
          <w:p w:rsidR="00DC5008" w:rsidRPr="00DC5008" w:rsidRDefault="00DC5008" w:rsidP="005A6D52">
            <w:pPr>
              <w:pStyle w:val="TableParagraph"/>
              <w:kinsoku w:val="0"/>
              <w:overflowPunct w:val="0"/>
              <w:ind w:left="551" w:right="550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w w:val="90"/>
                <w:sz w:val="28"/>
                <w:szCs w:val="28"/>
              </w:rPr>
              <w:t>21-</w:t>
            </w:r>
            <w:r w:rsidRPr="00DC5008">
              <w:rPr>
                <w:rFonts w:eastAsiaTheme="minorEastAsia"/>
                <w:spacing w:val="-5"/>
                <w:sz w:val="28"/>
                <w:szCs w:val="28"/>
              </w:rPr>
              <w:t>24</w:t>
            </w:r>
          </w:p>
        </w:tc>
        <w:tc>
          <w:tcPr>
            <w:tcW w:w="209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before="11"/>
              <w:jc w:val="left"/>
              <w:rPr>
                <w:rFonts w:eastAsiaTheme="minorEastAsia"/>
                <w:sz w:val="28"/>
                <w:szCs w:val="28"/>
              </w:rPr>
            </w:pPr>
          </w:p>
          <w:p w:rsidR="00DC5008" w:rsidRPr="00DC5008" w:rsidRDefault="00DC5008" w:rsidP="005A6D52">
            <w:pPr>
              <w:pStyle w:val="TableParagraph"/>
              <w:kinsoku w:val="0"/>
              <w:overflowPunct w:val="0"/>
              <w:ind w:left="715" w:right="698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w w:val="95"/>
                <w:sz w:val="28"/>
                <w:szCs w:val="28"/>
              </w:rPr>
              <w:t>40-</w:t>
            </w:r>
            <w:r w:rsidRPr="00DC5008">
              <w:rPr>
                <w:rFonts w:eastAsiaTheme="minorEastAsia"/>
                <w:spacing w:val="-5"/>
                <w:sz w:val="28"/>
                <w:szCs w:val="28"/>
              </w:rPr>
              <w:t>60</w:t>
            </w:r>
          </w:p>
        </w:tc>
        <w:tc>
          <w:tcPr>
            <w:tcW w:w="1621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before="11"/>
              <w:jc w:val="left"/>
              <w:rPr>
                <w:rFonts w:eastAsiaTheme="minorEastAsia"/>
                <w:sz w:val="28"/>
                <w:szCs w:val="28"/>
              </w:rPr>
            </w:pPr>
          </w:p>
          <w:p w:rsidR="00DC5008" w:rsidRPr="00DC5008" w:rsidRDefault="00DC5008" w:rsidP="005A6D52">
            <w:pPr>
              <w:pStyle w:val="TableParagraph"/>
              <w:kinsoku w:val="0"/>
              <w:overflowPunct w:val="0"/>
              <w:ind w:left="355" w:right="362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spacing w:val="-5"/>
                <w:sz w:val="28"/>
                <w:szCs w:val="28"/>
              </w:rPr>
              <w:t>0,1</w:t>
            </w:r>
          </w:p>
        </w:tc>
      </w:tr>
      <w:tr w:rsidR="00DC5008" w:rsidRPr="00DC5008" w:rsidTr="005A6D52">
        <w:trPr>
          <w:trHeight w:val="305"/>
        </w:trPr>
        <w:tc>
          <w:tcPr>
            <w:tcW w:w="4157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84" w:lineRule="exact"/>
              <w:ind w:left="170"/>
              <w:jc w:val="left"/>
              <w:rPr>
                <w:rFonts w:eastAsiaTheme="minorEastAsia"/>
                <w:spacing w:val="-2"/>
                <w:sz w:val="28"/>
                <w:szCs w:val="28"/>
              </w:rPr>
            </w:pPr>
            <w:r w:rsidRPr="00DC5008">
              <w:rPr>
                <w:rFonts w:eastAsiaTheme="minorEastAsia"/>
                <w:spacing w:val="-2"/>
                <w:sz w:val="28"/>
                <w:szCs w:val="28"/>
              </w:rPr>
              <w:t>Стальные</w:t>
            </w:r>
          </w:p>
        </w:tc>
        <w:tc>
          <w:tcPr>
            <w:tcW w:w="176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84" w:lineRule="exact"/>
              <w:ind w:left="560" w:right="550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w w:val="90"/>
                <w:sz w:val="28"/>
                <w:szCs w:val="28"/>
              </w:rPr>
              <w:t>19-</w:t>
            </w:r>
            <w:r w:rsidRPr="00DC5008">
              <w:rPr>
                <w:rFonts w:eastAsiaTheme="minorEastAsia"/>
                <w:spacing w:val="-5"/>
                <w:sz w:val="28"/>
                <w:szCs w:val="28"/>
              </w:rPr>
              <w:t>21</w:t>
            </w:r>
          </w:p>
        </w:tc>
        <w:tc>
          <w:tcPr>
            <w:tcW w:w="209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84" w:lineRule="exact"/>
              <w:ind w:left="725" w:right="698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w w:val="95"/>
                <w:sz w:val="28"/>
                <w:szCs w:val="28"/>
              </w:rPr>
              <w:t>40-</w:t>
            </w:r>
            <w:r w:rsidRPr="00DC5008">
              <w:rPr>
                <w:rFonts w:eastAsiaTheme="minorEastAsia"/>
                <w:spacing w:val="-5"/>
                <w:sz w:val="28"/>
                <w:szCs w:val="28"/>
              </w:rPr>
              <w:t>60</w:t>
            </w:r>
          </w:p>
        </w:tc>
        <w:tc>
          <w:tcPr>
            <w:tcW w:w="1621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84" w:lineRule="exact"/>
              <w:ind w:left="355" w:right="355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spacing w:val="-5"/>
                <w:sz w:val="28"/>
                <w:szCs w:val="28"/>
              </w:rPr>
              <w:t>0,1</w:t>
            </w:r>
          </w:p>
        </w:tc>
      </w:tr>
      <w:tr w:rsidR="00DC5008" w:rsidRPr="00DC5008" w:rsidTr="005A6D52">
        <w:trPr>
          <w:trHeight w:val="286"/>
        </w:trPr>
        <w:tc>
          <w:tcPr>
            <w:tcW w:w="4157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66" w:lineRule="exact"/>
              <w:ind w:left="168"/>
              <w:jc w:val="left"/>
              <w:rPr>
                <w:rFonts w:eastAsiaTheme="minorEastAsia"/>
                <w:spacing w:val="-5"/>
                <w:w w:val="95"/>
                <w:sz w:val="28"/>
                <w:szCs w:val="28"/>
              </w:rPr>
            </w:pPr>
            <w:proofErr w:type="gramStart"/>
            <w:r w:rsidRPr="00DC5008">
              <w:rPr>
                <w:rFonts w:eastAsiaTheme="minorEastAsia"/>
                <w:w w:val="95"/>
                <w:sz w:val="28"/>
                <w:szCs w:val="28"/>
              </w:rPr>
              <w:t>Туалетные</w:t>
            </w:r>
            <w:proofErr w:type="gramEnd"/>
            <w:r w:rsidRPr="00DC5008">
              <w:rPr>
                <w:rFonts w:eastAsiaTheme="minorEastAsia"/>
                <w:spacing w:val="20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w w:val="95"/>
                <w:sz w:val="28"/>
                <w:szCs w:val="28"/>
              </w:rPr>
              <w:t>для</w:t>
            </w:r>
            <w:r w:rsidRPr="00DC5008">
              <w:rPr>
                <w:rFonts w:eastAsiaTheme="minorEastAsia"/>
                <w:spacing w:val="6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w w:val="95"/>
                <w:sz w:val="28"/>
                <w:szCs w:val="28"/>
              </w:rPr>
              <w:t>детей</w:t>
            </w:r>
            <w:r w:rsidRPr="00DC5008">
              <w:rPr>
                <w:rFonts w:eastAsiaTheme="minorEastAsia"/>
                <w:spacing w:val="13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w w:val="95"/>
                <w:sz w:val="28"/>
                <w:szCs w:val="28"/>
              </w:rPr>
              <w:t>до</w:t>
            </w:r>
            <w:r w:rsidRPr="00DC5008">
              <w:rPr>
                <w:rFonts w:eastAsiaTheme="minorEastAsia"/>
                <w:spacing w:val="-3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w w:val="95"/>
                <w:sz w:val="28"/>
                <w:szCs w:val="28"/>
              </w:rPr>
              <w:t>3-x</w:t>
            </w:r>
            <w:r w:rsidRPr="00DC5008">
              <w:rPr>
                <w:rFonts w:eastAsiaTheme="minorEastAsia"/>
                <w:spacing w:val="5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pacing w:val="-5"/>
                <w:w w:val="95"/>
                <w:sz w:val="28"/>
                <w:szCs w:val="28"/>
              </w:rPr>
              <w:t>лет</w:t>
            </w:r>
          </w:p>
        </w:tc>
        <w:tc>
          <w:tcPr>
            <w:tcW w:w="176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66" w:lineRule="exact"/>
              <w:ind w:left="560" w:right="550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w w:val="90"/>
                <w:sz w:val="28"/>
                <w:szCs w:val="28"/>
              </w:rPr>
              <w:t>22-</w:t>
            </w:r>
            <w:r w:rsidRPr="00DC5008">
              <w:rPr>
                <w:rFonts w:eastAsiaTheme="minorEastAsia"/>
                <w:spacing w:val="-5"/>
                <w:sz w:val="28"/>
                <w:szCs w:val="28"/>
              </w:rPr>
              <w:t>24</w:t>
            </w:r>
          </w:p>
        </w:tc>
        <w:tc>
          <w:tcPr>
            <w:tcW w:w="209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66" w:lineRule="exact"/>
              <w:ind w:left="355" w:right="359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spacing w:val="-5"/>
                <w:sz w:val="28"/>
                <w:szCs w:val="28"/>
              </w:rPr>
              <w:t>0,1</w:t>
            </w:r>
          </w:p>
        </w:tc>
      </w:tr>
      <w:tr w:rsidR="00DC5008" w:rsidRPr="00DC5008" w:rsidTr="005A6D52">
        <w:trPr>
          <w:trHeight w:val="592"/>
        </w:trPr>
        <w:tc>
          <w:tcPr>
            <w:tcW w:w="4157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35" w:lineRule="auto"/>
              <w:ind w:left="170" w:right="163" w:hanging="3"/>
              <w:jc w:val="left"/>
              <w:rPr>
                <w:rFonts w:eastAsiaTheme="minorEastAsia"/>
                <w:sz w:val="28"/>
                <w:szCs w:val="28"/>
              </w:rPr>
            </w:pPr>
            <w:r w:rsidRPr="00DC5008">
              <w:rPr>
                <w:rFonts w:eastAsiaTheme="minorEastAsia"/>
                <w:spacing w:val="-2"/>
                <w:sz w:val="28"/>
                <w:szCs w:val="28"/>
              </w:rPr>
              <w:t>Туалетные для</w:t>
            </w:r>
            <w:r w:rsidRPr="00DC5008">
              <w:rPr>
                <w:rFonts w:eastAsiaTheme="minorEastAsia"/>
                <w:spacing w:val="-13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pacing w:val="-2"/>
                <w:sz w:val="28"/>
                <w:szCs w:val="28"/>
              </w:rPr>
              <w:t>детей</w:t>
            </w:r>
            <w:r w:rsidRPr="00DC5008">
              <w:rPr>
                <w:rFonts w:eastAsiaTheme="minorEastAsia"/>
                <w:spacing w:val="-12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pacing w:val="-2"/>
                <w:sz w:val="28"/>
                <w:szCs w:val="28"/>
              </w:rPr>
              <w:t>от</w:t>
            </w:r>
            <w:r w:rsidRPr="00DC5008">
              <w:rPr>
                <w:rFonts w:eastAsiaTheme="minorEastAsia"/>
                <w:spacing w:val="-13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pacing w:val="-2"/>
                <w:sz w:val="28"/>
                <w:szCs w:val="28"/>
              </w:rPr>
              <w:t>3-x</w:t>
            </w:r>
            <w:r w:rsidRPr="00DC5008">
              <w:rPr>
                <w:rFonts w:eastAsiaTheme="minorEastAsia"/>
                <w:spacing w:val="-15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pacing w:val="-2"/>
                <w:sz w:val="28"/>
                <w:szCs w:val="28"/>
              </w:rPr>
              <w:t>до</w:t>
            </w:r>
            <w:r w:rsidRPr="00DC5008">
              <w:rPr>
                <w:rFonts w:eastAsiaTheme="minorEastAsia"/>
                <w:spacing w:val="-14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pacing w:val="-2"/>
                <w:sz w:val="28"/>
                <w:szCs w:val="28"/>
              </w:rPr>
              <w:t xml:space="preserve">7- </w:t>
            </w:r>
            <w:r w:rsidRPr="00DC5008">
              <w:rPr>
                <w:rFonts w:eastAsiaTheme="minorEastAsia"/>
                <w:sz w:val="28"/>
                <w:szCs w:val="28"/>
              </w:rPr>
              <w:t>ми лет</w:t>
            </w:r>
          </w:p>
        </w:tc>
        <w:tc>
          <w:tcPr>
            <w:tcW w:w="176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before="121"/>
              <w:ind w:left="567" w:right="550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w w:val="90"/>
                <w:sz w:val="28"/>
                <w:szCs w:val="28"/>
              </w:rPr>
              <w:t>19-</w:t>
            </w:r>
            <w:r w:rsidRPr="00DC5008">
              <w:rPr>
                <w:rFonts w:eastAsiaTheme="minorEastAsia"/>
                <w:spacing w:val="-5"/>
                <w:sz w:val="28"/>
                <w:szCs w:val="28"/>
              </w:rPr>
              <w:t>21</w:t>
            </w:r>
          </w:p>
        </w:tc>
        <w:tc>
          <w:tcPr>
            <w:tcW w:w="209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before="121"/>
              <w:ind w:left="355" w:right="352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spacing w:val="-5"/>
                <w:sz w:val="28"/>
                <w:szCs w:val="28"/>
              </w:rPr>
              <w:t>0,1</w:t>
            </w:r>
          </w:p>
        </w:tc>
      </w:tr>
      <w:tr w:rsidR="00DC5008" w:rsidRPr="00DC5008" w:rsidTr="005A6D52">
        <w:trPr>
          <w:trHeight w:val="295"/>
        </w:trPr>
        <w:tc>
          <w:tcPr>
            <w:tcW w:w="4157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76" w:lineRule="exact"/>
              <w:ind w:left="170"/>
              <w:jc w:val="left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w w:val="95"/>
                <w:sz w:val="28"/>
                <w:szCs w:val="28"/>
              </w:rPr>
              <w:t>Физкультурный</w:t>
            </w:r>
            <w:r w:rsidRPr="00DC5008">
              <w:rPr>
                <w:rFonts w:eastAsiaTheme="minorEastAsia"/>
                <w:spacing w:val="9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pacing w:val="-5"/>
                <w:sz w:val="28"/>
                <w:szCs w:val="28"/>
              </w:rPr>
              <w:t>зал</w:t>
            </w:r>
          </w:p>
        </w:tc>
        <w:tc>
          <w:tcPr>
            <w:tcW w:w="176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75" w:lineRule="exact"/>
              <w:ind w:left="572" w:right="549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w w:val="95"/>
                <w:sz w:val="28"/>
                <w:szCs w:val="28"/>
              </w:rPr>
              <w:t>19-</w:t>
            </w:r>
            <w:r w:rsidRPr="00DC5008">
              <w:rPr>
                <w:rFonts w:eastAsiaTheme="minorEastAsia"/>
                <w:spacing w:val="-5"/>
                <w:sz w:val="28"/>
                <w:szCs w:val="28"/>
              </w:rPr>
              <w:t>21</w:t>
            </w:r>
          </w:p>
        </w:tc>
        <w:tc>
          <w:tcPr>
            <w:tcW w:w="209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76" w:lineRule="exact"/>
              <w:ind w:left="734" w:right="698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w w:val="95"/>
                <w:sz w:val="28"/>
                <w:szCs w:val="28"/>
              </w:rPr>
              <w:t>40-</w:t>
            </w:r>
            <w:r w:rsidRPr="00DC5008">
              <w:rPr>
                <w:rFonts w:eastAsiaTheme="minorEastAsia"/>
                <w:spacing w:val="-5"/>
                <w:sz w:val="28"/>
                <w:szCs w:val="28"/>
              </w:rPr>
              <w:t>60</w:t>
            </w:r>
          </w:p>
        </w:tc>
        <w:tc>
          <w:tcPr>
            <w:tcW w:w="1621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76" w:lineRule="exact"/>
              <w:ind w:left="355" w:right="346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spacing w:val="-5"/>
                <w:sz w:val="28"/>
                <w:szCs w:val="28"/>
              </w:rPr>
              <w:t>0,1</w:t>
            </w:r>
          </w:p>
        </w:tc>
      </w:tr>
      <w:tr w:rsidR="00DC5008" w:rsidRPr="00DC5008" w:rsidTr="005A6D52">
        <w:trPr>
          <w:trHeight w:val="291"/>
        </w:trPr>
        <w:tc>
          <w:tcPr>
            <w:tcW w:w="4157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71" w:lineRule="exact"/>
              <w:ind w:left="172"/>
              <w:jc w:val="left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w w:val="95"/>
                <w:sz w:val="28"/>
                <w:szCs w:val="28"/>
              </w:rPr>
              <w:t>Музыкальный</w:t>
            </w:r>
            <w:r w:rsidRPr="00DC5008">
              <w:rPr>
                <w:rFonts w:eastAsiaTheme="minorEastAsia"/>
                <w:spacing w:val="8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pacing w:val="-5"/>
                <w:sz w:val="28"/>
                <w:szCs w:val="28"/>
              </w:rPr>
              <w:t>зал</w:t>
            </w:r>
          </w:p>
        </w:tc>
        <w:tc>
          <w:tcPr>
            <w:tcW w:w="176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71" w:lineRule="exact"/>
              <w:ind w:left="570" w:right="550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w w:val="90"/>
                <w:sz w:val="28"/>
                <w:szCs w:val="28"/>
              </w:rPr>
              <w:t>19-</w:t>
            </w:r>
            <w:r w:rsidRPr="00DC5008">
              <w:rPr>
                <w:rFonts w:eastAsiaTheme="minorEastAsia"/>
                <w:spacing w:val="-5"/>
                <w:sz w:val="28"/>
                <w:szCs w:val="28"/>
              </w:rPr>
              <w:t>21</w:t>
            </w:r>
          </w:p>
        </w:tc>
        <w:tc>
          <w:tcPr>
            <w:tcW w:w="209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71" w:lineRule="exact"/>
              <w:ind w:left="734" w:right="698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w w:val="95"/>
                <w:sz w:val="28"/>
                <w:szCs w:val="28"/>
              </w:rPr>
              <w:t>40-</w:t>
            </w:r>
            <w:r w:rsidRPr="00DC5008">
              <w:rPr>
                <w:rFonts w:eastAsiaTheme="minorEastAsia"/>
                <w:spacing w:val="-5"/>
                <w:sz w:val="28"/>
                <w:szCs w:val="28"/>
              </w:rPr>
              <w:t>60</w:t>
            </w:r>
          </w:p>
        </w:tc>
        <w:tc>
          <w:tcPr>
            <w:tcW w:w="1621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71" w:lineRule="exact"/>
              <w:ind w:left="355" w:right="346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spacing w:val="-5"/>
                <w:sz w:val="28"/>
                <w:szCs w:val="28"/>
              </w:rPr>
              <w:t>0,1</w:t>
            </w:r>
          </w:p>
        </w:tc>
      </w:tr>
      <w:tr w:rsidR="00DC5008" w:rsidRPr="00DC5008" w:rsidTr="005A6D52">
        <w:trPr>
          <w:trHeight w:val="295"/>
        </w:trPr>
        <w:tc>
          <w:tcPr>
            <w:tcW w:w="4157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76" w:lineRule="exact"/>
              <w:ind w:left="172"/>
              <w:jc w:val="left"/>
              <w:rPr>
                <w:rFonts w:eastAsiaTheme="minorEastAsia"/>
                <w:spacing w:val="-2"/>
                <w:w w:val="95"/>
                <w:sz w:val="28"/>
                <w:szCs w:val="28"/>
              </w:rPr>
            </w:pPr>
            <w:r w:rsidRPr="00DC5008">
              <w:rPr>
                <w:rFonts w:eastAsiaTheme="minorEastAsia"/>
                <w:w w:val="95"/>
                <w:sz w:val="28"/>
                <w:szCs w:val="28"/>
              </w:rPr>
              <w:t>Душевая</w:t>
            </w:r>
            <w:r w:rsidRPr="00DC5008">
              <w:rPr>
                <w:rFonts w:eastAsiaTheme="minorEastAsia"/>
                <w:spacing w:val="13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w w:val="95"/>
                <w:sz w:val="28"/>
                <w:szCs w:val="28"/>
              </w:rPr>
              <w:t>(ванная</w:t>
            </w:r>
            <w:r w:rsidRPr="00DC5008">
              <w:rPr>
                <w:rFonts w:eastAsiaTheme="minorEastAsia"/>
                <w:spacing w:val="13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pacing w:val="-2"/>
                <w:w w:val="95"/>
                <w:sz w:val="28"/>
                <w:szCs w:val="28"/>
              </w:rPr>
              <w:t>комната)</w:t>
            </w:r>
          </w:p>
        </w:tc>
        <w:tc>
          <w:tcPr>
            <w:tcW w:w="176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76" w:lineRule="exact"/>
              <w:ind w:left="570" w:right="550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w w:val="90"/>
                <w:sz w:val="28"/>
                <w:szCs w:val="28"/>
              </w:rPr>
              <w:t>24-</w:t>
            </w:r>
            <w:r w:rsidRPr="00DC5008">
              <w:rPr>
                <w:rFonts w:eastAsiaTheme="minorEastAsia"/>
                <w:spacing w:val="-5"/>
                <w:sz w:val="28"/>
                <w:szCs w:val="28"/>
              </w:rPr>
              <w:t>26</w:t>
            </w:r>
          </w:p>
        </w:tc>
        <w:tc>
          <w:tcPr>
            <w:tcW w:w="209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76" w:lineRule="exact"/>
              <w:ind w:left="355" w:right="343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spacing w:val="-5"/>
                <w:sz w:val="28"/>
                <w:szCs w:val="28"/>
              </w:rPr>
              <w:t>0,1</w:t>
            </w:r>
          </w:p>
        </w:tc>
      </w:tr>
      <w:tr w:rsidR="00DC5008" w:rsidRPr="00DC5008" w:rsidTr="005A6D52">
        <w:trPr>
          <w:trHeight w:val="291"/>
        </w:trPr>
        <w:tc>
          <w:tcPr>
            <w:tcW w:w="4157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71" w:lineRule="exact"/>
              <w:ind w:left="176"/>
              <w:jc w:val="left"/>
              <w:rPr>
                <w:rFonts w:eastAsiaTheme="minorEastAsia"/>
                <w:spacing w:val="-2"/>
                <w:w w:val="95"/>
                <w:sz w:val="28"/>
                <w:szCs w:val="28"/>
              </w:rPr>
            </w:pPr>
            <w:proofErr w:type="gramStart"/>
            <w:r w:rsidRPr="00DC5008">
              <w:rPr>
                <w:rFonts w:eastAsiaTheme="minorEastAsia"/>
                <w:w w:val="95"/>
                <w:sz w:val="28"/>
                <w:szCs w:val="28"/>
              </w:rPr>
              <w:t>Раздевальная</w:t>
            </w:r>
            <w:proofErr w:type="gramEnd"/>
            <w:r w:rsidRPr="00DC5008">
              <w:rPr>
                <w:rFonts w:eastAsiaTheme="minorEastAsia"/>
                <w:spacing w:val="20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w w:val="95"/>
                <w:sz w:val="28"/>
                <w:szCs w:val="28"/>
              </w:rPr>
              <w:t>в</w:t>
            </w:r>
            <w:r w:rsidRPr="00DC5008">
              <w:rPr>
                <w:rFonts w:eastAsiaTheme="minorEastAsia"/>
                <w:spacing w:val="-1"/>
                <w:w w:val="95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w w:val="95"/>
                <w:sz w:val="28"/>
                <w:szCs w:val="28"/>
              </w:rPr>
              <w:t>групповой</w:t>
            </w:r>
            <w:r w:rsidRPr="00DC5008">
              <w:rPr>
                <w:rFonts w:eastAsiaTheme="minorEastAsia"/>
                <w:spacing w:val="17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pacing w:val="-2"/>
                <w:w w:val="95"/>
                <w:sz w:val="28"/>
                <w:szCs w:val="28"/>
              </w:rPr>
              <w:t>ячейке</w:t>
            </w:r>
          </w:p>
        </w:tc>
        <w:tc>
          <w:tcPr>
            <w:tcW w:w="176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71" w:lineRule="exact"/>
              <w:ind w:left="572" w:right="543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w w:val="90"/>
                <w:sz w:val="28"/>
                <w:szCs w:val="28"/>
              </w:rPr>
              <w:t>21-</w:t>
            </w:r>
            <w:r w:rsidRPr="00DC5008">
              <w:rPr>
                <w:rFonts w:eastAsiaTheme="minorEastAsia"/>
                <w:spacing w:val="-5"/>
                <w:sz w:val="28"/>
                <w:szCs w:val="28"/>
              </w:rPr>
              <w:t>24</w:t>
            </w:r>
          </w:p>
        </w:tc>
        <w:tc>
          <w:tcPr>
            <w:tcW w:w="209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71" w:lineRule="exact"/>
              <w:ind w:left="734" w:right="692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w w:val="95"/>
                <w:sz w:val="28"/>
                <w:szCs w:val="28"/>
              </w:rPr>
              <w:t>40-</w:t>
            </w:r>
            <w:r w:rsidRPr="00DC5008">
              <w:rPr>
                <w:rFonts w:eastAsiaTheme="minorEastAsia"/>
                <w:spacing w:val="-5"/>
                <w:sz w:val="28"/>
                <w:szCs w:val="28"/>
              </w:rPr>
              <w:t>60</w:t>
            </w:r>
          </w:p>
        </w:tc>
        <w:tc>
          <w:tcPr>
            <w:tcW w:w="1621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71" w:lineRule="exact"/>
              <w:ind w:left="355" w:right="350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spacing w:val="-5"/>
                <w:sz w:val="28"/>
                <w:szCs w:val="28"/>
              </w:rPr>
              <w:t>0,1</w:t>
            </w:r>
          </w:p>
        </w:tc>
      </w:tr>
      <w:tr w:rsidR="00DC5008" w:rsidRPr="00DC5008" w:rsidTr="005A6D52">
        <w:trPr>
          <w:trHeight w:val="1487"/>
        </w:trPr>
        <w:tc>
          <w:tcPr>
            <w:tcW w:w="4157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79" w:lineRule="exact"/>
              <w:ind w:left="175"/>
              <w:jc w:val="left"/>
              <w:rPr>
                <w:rFonts w:eastAsiaTheme="minorEastAsia"/>
                <w:spacing w:val="-2"/>
                <w:w w:val="95"/>
                <w:sz w:val="28"/>
                <w:szCs w:val="28"/>
              </w:rPr>
            </w:pPr>
            <w:r w:rsidRPr="00DC5008">
              <w:rPr>
                <w:rFonts w:eastAsiaTheme="minorEastAsia"/>
                <w:w w:val="95"/>
                <w:sz w:val="28"/>
                <w:szCs w:val="28"/>
              </w:rPr>
              <w:lastRenderedPageBreak/>
              <w:t>Кабинет</w:t>
            </w:r>
            <w:r w:rsidRPr="00DC5008">
              <w:rPr>
                <w:rFonts w:eastAsiaTheme="minorEastAsia"/>
                <w:spacing w:val="16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w w:val="95"/>
                <w:sz w:val="28"/>
                <w:szCs w:val="28"/>
              </w:rPr>
              <w:t>для</w:t>
            </w:r>
            <w:r w:rsidRPr="00DC500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 w:rsidRPr="00DC5008">
              <w:rPr>
                <w:rFonts w:eastAsiaTheme="minorEastAsia"/>
                <w:spacing w:val="-2"/>
                <w:w w:val="95"/>
                <w:sz w:val="28"/>
                <w:szCs w:val="28"/>
              </w:rPr>
              <w:t>индивидуальных</w:t>
            </w:r>
            <w:proofErr w:type="gramEnd"/>
          </w:p>
          <w:p w:rsidR="00DC5008" w:rsidRPr="00DC5008" w:rsidRDefault="00DC5008" w:rsidP="005A6D52">
            <w:pPr>
              <w:pStyle w:val="TableParagraph"/>
              <w:kinsoku w:val="0"/>
              <w:overflowPunct w:val="0"/>
              <w:spacing w:before="5" w:line="237" w:lineRule="auto"/>
              <w:ind w:left="179" w:firstLine="2"/>
              <w:jc w:val="left"/>
              <w:rPr>
                <w:rFonts w:eastAsiaTheme="minorEastAsia"/>
                <w:w w:val="95"/>
                <w:sz w:val="28"/>
                <w:szCs w:val="28"/>
              </w:rPr>
            </w:pPr>
            <w:r w:rsidRPr="00DC5008">
              <w:rPr>
                <w:rFonts w:eastAsiaTheme="minorEastAsia"/>
                <w:sz w:val="28"/>
                <w:szCs w:val="28"/>
              </w:rPr>
              <w:t xml:space="preserve">занятий с детьми (логопед, </w:t>
            </w:r>
            <w:r w:rsidRPr="00DC5008">
              <w:rPr>
                <w:rFonts w:eastAsiaTheme="minorEastAsia"/>
                <w:w w:val="95"/>
                <w:sz w:val="28"/>
                <w:szCs w:val="28"/>
              </w:rPr>
              <w:t>психолог) и</w:t>
            </w:r>
            <w:r w:rsidRPr="00DC5008">
              <w:rPr>
                <w:rFonts w:eastAsiaTheme="minorEastAsia"/>
                <w:spacing w:val="-1"/>
                <w:w w:val="95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w w:val="95"/>
                <w:sz w:val="28"/>
                <w:szCs w:val="28"/>
              </w:rPr>
              <w:t xml:space="preserve">(или) кабинет </w:t>
            </w:r>
            <w:proofErr w:type="gramStart"/>
            <w:r w:rsidRPr="00DC5008">
              <w:rPr>
                <w:rFonts w:eastAsiaTheme="minorEastAsia"/>
                <w:w w:val="95"/>
                <w:sz w:val="28"/>
                <w:szCs w:val="28"/>
              </w:rPr>
              <w:t>для</w:t>
            </w:r>
            <w:proofErr w:type="gramEnd"/>
          </w:p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37" w:lineRule="auto"/>
              <w:ind w:left="182" w:right="163" w:hanging="3"/>
              <w:jc w:val="left"/>
              <w:rPr>
                <w:rFonts w:eastAsiaTheme="minorEastAsia"/>
                <w:sz w:val="28"/>
                <w:szCs w:val="28"/>
              </w:rPr>
            </w:pPr>
            <w:r w:rsidRPr="00DC5008">
              <w:rPr>
                <w:rFonts w:eastAsiaTheme="minorEastAsia"/>
                <w:spacing w:val="-2"/>
                <w:w w:val="95"/>
                <w:sz w:val="28"/>
                <w:szCs w:val="28"/>
              </w:rPr>
              <w:t xml:space="preserve">коррекционно-развивающих </w:t>
            </w:r>
            <w:r w:rsidRPr="00DC5008">
              <w:rPr>
                <w:rFonts w:eastAsiaTheme="minorEastAsia"/>
                <w:sz w:val="28"/>
                <w:szCs w:val="28"/>
              </w:rPr>
              <w:t>занятий с детьми</w:t>
            </w:r>
          </w:p>
        </w:tc>
        <w:tc>
          <w:tcPr>
            <w:tcW w:w="176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jc w:val="left"/>
              <w:rPr>
                <w:rFonts w:eastAsiaTheme="minorEastAsia"/>
                <w:sz w:val="28"/>
                <w:szCs w:val="28"/>
              </w:rPr>
            </w:pPr>
          </w:p>
          <w:p w:rsidR="00DC5008" w:rsidRPr="00DC5008" w:rsidRDefault="00DC5008" w:rsidP="005A6D52">
            <w:pPr>
              <w:pStyle w:val="TableParagraph"/>
              <w:kinsoku w:val="0"/>
              <w:overflowPunct w:val="0"/>
              <w:spacing w:before="251"/>
              <w:ind w:left="572" w:right="543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w w:val="90"/>
                <w:sz w:val="28"/>
                <w:szCs w:val="28"/>
              </w:rPr>
              <w:t>21-</w:t>
            </w:r>
            <w:r w:rsidRPr="00DC5008">
              <w:rPr>
                <w:rFonts w:eastAsiaTheme="minorEastAsia"/>
                <w:spacing w:val="-5"/>
                <w:sz w:val="28"/>
                <w:szCs w:val="28"/>
              </w:rPr>
              <w:t>24</w:t>
            </w:r>
          </w:p>
        </w:tc>
        <w:tc>
          <w:tcPr>
            <w:tcW w:w="209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jc w:val="left"/>
              <w:rPr>
                <w:rFonts w:eastAsiaTheme="minorEastAsia"/>
                <w:sz w:val="28"/>
                <w:szCs w:val="28"/>
              </w:rPr>
            </w:pPr>
          </w:p>
          <w:p w:rsidR="00DC5008" w:rsidRPr="00DC5008" w:rsidRDefault="00DC5008" w:rsidP="005A6D52">
            <w:pPr>
              <w:pStyle w:val="TableParagraph"/>
              <w:kinsoku w:val="0"/>
              <w:overflowPunct w:val="0"/>
              <w:spacing w:before="251"/>
              <w:ind w:left="734" w:right="689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w w:val="95"/>
                <w:sz w:val="28"/>
                <w:szCs w:val="28"/>
              </w:rPr>
              <w:t>40-</w:t>
            </w:r>
            <w:r w:rsidRPr="00DC5008">
              <w:rPr>
                <w:rFonts w:eastAsiaTheme="minorEastAsia"/>
                <w:spacing w:val="-5"/>
                <w:sz w:val="28"/>
                <w:szCs w:val="28"/>
              </w:rPr>
              <w:t>60</w:t>
            </w:r>
          </w:p>
        </w:tc>
        <w:tc>
          <w:tcPr>
            <w:tcW w:w="1621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jc w:val="left"/>
              <w:rPr>
                <w:rFonts w:eastAsiaTheme="minorEastAsia"/>
                <w:sz w:val="28"/>
                <w:szCs w:val="28"/>
              </w:rPr>
            </w:pPr>
          </w:p>
          <w:p w:rsidR="00DC5008" w:rsidRPr="00DC5008" w:rsidRDefault="00DC5008" w:rsidP="005A6D52">
            <w:pPr>
              <w:pStyle w:val="TableParagraph"/>
              <w:kinsoku w:val="0"/>
              <w:overflowPunct w:val="0"/>
              <w:spacing w:before="3"/>
              <w:jc w:val="left"/>
              <w:rPr>
                <w:rFonts w:eastAsiaTheme="minorEastAsia"/>
                <w:sz w:val="28"/>
                <w:szCs w:val="28"/>
              </w:rPr>
            </w:pPr>
          </w:p>
          <w:p w:rsidR="00DC5008" w:rsidRPr="00DC5008" w:rsidRDefault="00DC5008" w:rsidP="005A6D52">
            <w:pPr>
              <w:pStyle w:val="TableParagraph"/>
              <w:kinsoku w:val="0"/>
              <w:overflowPunct w:val="0"/>
              <w:ind w:left="355" w:right="334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spacing w:val="-5"/>
                <w:sz w:val="28"/>
                <w:szCs w:val="28"/>
              </w:rPr>
              <w:t>0,1</w:t>
            </w:r>
          </w:p>
        </w:tc>
      </w:tr>
      <w:tr w:rsidR="00DC5008" w:rsidRPr="00DC5008" w:rsidTr="005A6D52">
        <w:trPr>
          <w:trHeight w:val="295"/>
        </w:trPr>
        <w:tc>
          <w:tcPr>
            <w:tcW w:w="4157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75" w:lineRule="exact"/>
              <w:ind w:left="180"/>
              <w:jc w:val="left"/>
              <w:rPr>
                <w:rFonts w:eastAsiaTheme="minorEastAsia"/>
                <w:spacing w:val="-2"/>
                <w:w w:val="95"/>
                <w:sz w:val="28"/>
                <w:szCs w:val="28"/>
              </w:rPr>
            </w:pPr>
            <w:r w:rsidRPr="00DC5008">
              <w:rPr>
                <w:rFonts w:eastAsiaTheme="minorEastAsia"/>
                <w:w w:val="95"/>
                <w:sz w:val="28"/>
                <w:szCs w:val="28"/>
              </w:rPr>
              <w:t>Прогулочные</w:t>
            </w:r>
            <w:r w:rsidRPr="00DC5008">
              <w:rPr>
                <w:rFonts w:eastAsiaTheme="minorEastAsia"/>
                <w:spacing w:val="17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w w:val="95"/>
                <w:sz w:val="28"/>
                <w:szCs w:val="28"/>
              </w:rPr>
              <w:t>веранды</w:t>
            </w:r>
            <w:r w:rsidRPr="00DC5008">
              <w:rPr>
                <w:rFonts w:eastAsiaTheme="minorEastAsia"/>
                <w:spacing w:val="9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w w:val="95"/>
                <w:sz w:val="28"/>
                <w:szCs w:val="28"/>
              </w:rPr>
              <w:t>(не</w:t>
            </w:r>
            <w:r w:rsidRPr="00DC5008">
              <w:rPr>
                <w:rFonts w:eastAsiaTheme="minorEastAsia"/>
                <w:spacing w:val="-1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pacing w:val="-2"/>
                <w:w w:val="95"/>
                <w:sz w:val="28"/>
                <w:szCs w:val="28"/>
              </w:rPr>
              <w:t>менее)</w:t>
            </w:r>
          </w:p>
        </w:tc>
        <w:tc>
          <w:tcPr>
            <w:tcW w:w="176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70" w:lineRule="exact"/>
              <w:ind w:left="572" w:right="526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spacing w:val="-5"/>
                <w:sz w:val="28"/>
                <w:szCs w:val="28"/>
              </w:rPr>
              <w:t>12</w:t>
            </w:r>
          </w:p>
        </w:tc>
        <w:tc>
          <w:tcPr>
            <w:tcW w:w="209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DC5008" w:rsidRPr="00DC5008" w:rsidTr="005A6D52">
        <w:trPr>
          <w:trHeight w:val="597"/>
        </w:trPr>
        <w:tc>
          <w:tcPr>
            <w:tcW w:w="4157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73" w:lineRule="exact"/>
              <w:ind w:left="180"/>
              <w:jc w:val="left"/>
              <w:rPr>
                <w:rFonts w:eastAsiaTheme="minorEastAsia"/>
                <w:spacing w:val="-5"/>
                <w:w w:val="95"/>
                <w:sz w:val="28"/>
                <w:szCs w:val="28"/>
              </w:rPr>
            </w:pPr>
            <w:proofErr w:type="gramStart"/>
            <w:r w:rsidRPr="00DC5008">
              <w:rPr>
                <w:rFonts w:eastAsiaTheme="minorEastAsia"/>
                <w:w w:val="95"/>
                <w:sz w:val="28"/>
                <w:szCs w:val="28"/>
              </w:rPr>
              <w:t>Отапливаемые</w:t>
            </w:r>
            <w:r w:rsidRPr="00DC5008">
              <w:rPr>
                <w:rFonts w:eastAsiaTheme="minorEastAsia"/>
                <w:spacing w:val="11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w w:val="95"/>
                <w:sz w:val="28"/>
                <w:szCs w:val="28"/>
              </w:rPr>
              <w:t>переходы</w:t>
            </w:r>
            <w:r w:rsidRPr="00DC5008">
              <w:rPr>
                <w:rFonts w:eastAsiaTheme="minorEastAsia"/>
                <w:spacing w:val="-2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pacing w:val="-5"/>
                <w:w w:val="95"/>
                <w:sz w:val="28"/>
                <w:szCs w:val="28"/>
              </w:rPr>
              <w:t>(не</w:t>
            </w:r>
            <w:proofErr w:type="gramEnd"/>
          </w:p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98" w:lineRule="exact"/>
              <w:ind w:left="179"/>
              <w:jc w:val="left"/>
              <w:rPr>
                <w:rFonts w:eastAsiaTheme="minorEastAsia"/>
                <w:spacing w:val="-2"/>
                <w:sz w:val="28"/>
                <w:szCs w:val="28"/>
              </w:rPr>
            </w:pPr>
            <w:r w:rsidRPr="00DC5008">
              <w:rPr>
                <w:rFonts w:eastAsiaTheme="minorEastAsia"/>
                <w:spacing w:val="-2"/>
                <w:sz w:val="28"/>
                <w:szCs w:val="28"/>
              </w:rPr>
              <w:t>менее)</w:t>
            </w:r>
          </w:p>
        </w:tc>
        <w:tc>
          <w:tcPr>
            <w:tcW w:w="176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before="121"/>
              <w:ind w:left="572" w:right="523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spacing w:val="-5"/>
                <w:sz w:val="28"/>
                <w:szCs w:val="28"/>
              </w:rPr>
              <w:t>15</w:t>
            </w:r>
          </w:p>
        </w:tc>
        <w:tc>
          <w:tcPr>
            <w:tcW w:w="209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before="126"/>
              <w:ind w:left="355" w:right="324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spacing w:val="-5"/>
                <w:sz w:val="28"/>
                <w:szCs w:val="28"/>
              </w:rPr>
              <w:t>0,1</w:t>
            </w:r>
          </w:p>
        </w:tc>
      </w:tr>
      <w:tr w:rsidR="00DC5008" w:rsidRPr="00DC5008" w:rsidTr="005A6D52">
        <w:trPr>
          <w:trHeight w:val="879"/>
        </w:trPr>
        <w:tc>
          <w:tcPr>
            <w:tcW w:w="4157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line="271" w:lineRule="exact"/>
              <w:ind w:left="182"/>
              <w:jc w:val="left"/>
              <w:rPr>
                <w:rFonts w:eastAsiaTheme="minorEastAsia"/>
                <w:spacing w:val="-2"/>
                <w:w w:val="95"/>
                <w:sz w:val="28"/>
                <w:szCs w:val="28"/>
              </w:rPr>
            </w:pPr>
            <w:r w:rsidRPr="00DC5008">
              <w:rPr>
                <w:rFonts w:eastAsiaTheme="minorEastAsia"/>
                <w:w w:val="95"/>
                <w:sz w:val="28"/>
                <w:szCs w:val="28"/>
              </w:rPr>
              <w:t>Дошкольные</w:t>
            </w:r>
            <w:r w:rsidRPr="00DC5008">
              <w:rPr>
                <w:rFonts w:eastAsiaTheme="minorEastAsia"/>
                <w:spacing w:val="9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w w:val="95"/>
                <w:sz w:val="28"/>
                <w:szCs w:val="28"/>
              </w:rPr>
              <w:t>группы,</w:t>
            </w:r>
            <w:r w:rsidRPr="00DC5008">
              <w:rPr>
                <w:rFonts w:eastAsiaTheme="minorEastAsia"/>
                <w:spacing w:val="1"/>
                <w:sz w:val="28"/>
                <w:szCs w:val="28"/>
              </w:rPr>
              <w:t xml:space="preserve"> </w:t>
            </w:r>
            <w:r w:rsidRPr="00DC5008">
              <w:rPr>
                <w:rFonts w:eastAsiaTheme="minorEastAsia"/>
                <w:spacing w:val="-2"/>
                <w:w w:val="95"/>
                <w:sz w:val="28"/>
                <w:szCs w:val="28"/>
              </w:rPr>
              <w:t>размещенные</w:t>
            </w:r>
          </w:p>
          <w:p w:rsidR="00DC5008" w:rsidRPr="00DC5008" w:rsidRDefault="00DC5008" w:rsidP="005A6D52">
            <w:pPr>
              <w:pStyle w:val="TableParagraph"/>
              <w:kinsoku w:val="0"/>
              <w:overflowPunct w:val="0"/>
              <w:spacing w:before="1" w:line="235" w:lineRule="auto"/>
              <w:ind w:left="183"/>
              <w:jc w:val="left"/>
              <w:rPr>
                <w:rFonts w:eastAsiaTheme="minorEastAsia"/>
                <w:spacing w:val="-2"/>
                <w:sz w:val="28"/>
                <w:szCs w:val="28"/>
              </w:rPr>
            </w:pPr>
            <w:r w:rsidRPr="00DC5008">
              <w:rPr>
                <w:rFonts w:eastAsiaTheme="minorEastAsia"/>
                <w:w w:val="95"/>
                <w:sz w:val="28"/>
                <w:szCs w:val="28"/>
              </w:rPr>
              <w:t xml:space="preserve">в жилых помещениях жилищного </w:t>
            </w:r>
            <w:r w:rsidRPr="00DC5008">
              <w:rPr>
                <w:rFonts w:eastAsiaTheme="minorEastAsia"/>
                <w:spacing w:val="-2"/>
                <w:sz w:val="28"/>
                <w:szCs w:val="28"/>
              </w:rPr>
              <w:t>фонда</w:t>
            </w:r>
          </w:p>
        </w:tc>
        <w:tc>
          <w:tcPr>
            <w:tcW w:w="176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before="3"/>
              <w:jc w:val="left"/>
              <w:rPr>
                <w:rFonts w:eastAsiaTheme="minorEastAsia"/>
                <w:sz w:val="28"/>
                <w:szCs w:val="28"/>
              </w:rPr>
            </w:pPr>
          </w:p>
          <w:p w:rsidR="00DC5008" w:rsidRPr="00DC5008" w:rsidRDefault="00DC5008" w:rsidP="005A6D52">
            <w:pPr>
              <w:pStyle w:val="TableParagraph"/>
              <w:kinsoku w:val="0"/>
              <w:overflowPunct w:val="0"/>
              <w:ind w:left="572" w:right="524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w w:val="90"/>
                <w:sz w:val="28"/>
                <w:szCs w:val="28"/>
              </w:rPr>
              <w:t>21-</w:t>
            </w:r>
            <w:r w:rsidRPr="00DC5008">
              <w:rPr>
                <w:rFonts w:eastAsiaTheme="minorEastAsia"/>
                <w:spacing w:val="-5"/>
                <w:sz w:val="28"/>
                <w:szCs w:val="28"/>
              </w:rPr>
              <w:t>24</w:t>
            </w:r>
          </w:p>
        </w:tc>
        <w:tc>
          <w:tcPr>
            <w:tcW w:w="2096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before="7"/>
              <w:jc w:val="left"/>
              <w:rPr>
                <w:rFonts w:eastAsiaTheme="minorEastAsia"/>
                <w:sz w:val="28"/>
                <w:szCs w:val="28"/>
              </w:rPr>
            </w:pPr>
          </w:p>
          <w:p w:rsidR="00DC5008" w:rsidRPr="00DC5008" w:rsidRDefault="00DC5008" w:rsidP="005A6D52">
            <w:pPr>
              <w:pStyle w:val="TableParagraph"/>
              <w:kinsoku w:val="0"/>
              <w:overflowPunct w:val="0"/>
              <w:spacing w:before="1"/>
              <w:ind w:left="734" w:right="670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w w:val="95"/>
                <w:sz w:val="28"/>
                <w:szCs w:val="28"/>
              </w:rPr>
              <w:t>40-</w:t>
            </w:r>
            <w:r w:rsidRPr="00DC5008">
              <w:rPr>
                <w:rFonts w:eastAsiaTheme="minorEastAsia"/>
                <w:spacing w:val="-5"/>
                <w:sz w:val="28"/>
                <w:szCs w:val="28"/>
              </w:rPr>
              <w:t>60</w:t>
            </w:r>
          </w:p>
        </w:tc>
        <w:tc>
          <w:tcPr>
            <w:tcW w:w="1621" w:type="dxa"/>
            <w:tcBorders>
              <w:top w:val="single" w:sz="6" w:space="0" w:color="4B4F4F"/>
              <w:left w:val="single" w:sz="6" w:space="0" w:color="4B4F4F"/>
              <w:bottom w:val="single" w:sz="6" w:space="0" w:color="4B4F4F"/>
              <w:right w:val="single" w:sz="6" w:space="0" w:color="4B4F4F"/>
            </w:tcBorders>
          </w:tcPr>
          <w:p w:rsidR="00DC5008" w:rsidRPr="00DC5008" w:rsidRDefault="00DC5008" w:rsidP="005A6D52">
            <w:pPr>
              <w:pStyle w:val="TableParagraph"/>
              <w:kinsoku w:val="0"/>
              <w:overflowPunct w:val="0"/>
              <w:spacing w:before="7"/>
              <w:jc w:val="left"/>
              <w:rPr>
                <w:rFonts w:eastAsiaTheme="minorEastAsia"/>
                <w:sz w:val="28"/>
                <w:szCs w:val="28"/>
              </w:rPr>
            </w:pPr>
          </w:p>
          <w:p w:rsidR="00DC5008" w:rsidRPr="00DC5008" w:rsidRDefault="00DC5008" w:rsidP="005A6D52">
            <w:pPr>
              <w:pStyle w:val="TableParagraph"/>
              <w:kinsoku w:val="0"/>
              <w:overflowPunct w:val="0"/>
              <w:spacing w:before="1"/>
              <w:ind w:left="355" w:right="324"/>
              <w:rPr>
                <w:rFonts w:eastAsiaTheme="minorEastAsia"/>
                <w:spacing w:val="-5"/>
                <w:sz w:val="28"/>
                <w:szCs w:val="28"/>
              </w:rPr>
            </w:pPr>
            <w:r w:rsidRPr="00DC5008">
              <w:rPr>
                <w:rFonts w:eastAsiaTheme="minorEastAsia"/>
                <w:spacing w:val="-5"/>
                <w:sz w:val="28"/>
                <w:szCs w:val="28"/>
              </w:rPr>
              <w:t>0,1</w:t>
            </w:r>
          </w:p>
        </w:tc>
      </w:tr>
    </w:tbl>
    <w:p w:rsidR="00DC5008" w:rsidRPr="00DC5008" w:rsidRDefault="00DC5008" w:rsidP="00DC5008">
      <w:pPr>
        <w:pStyle w:val="a5"/>
        <w:numPr>
          <w:ilvl w:val="2"/>
          <w:numId w:val="16"/>
        </w:numPr>
        <w:tabs>
          <w:tab w:val="left" w:pos="858"/>
          <w:tab w:val="left" w:pos="2651"/>
          <w:tab w:val="left" w:pos="8345"/>
        </w:tabs>
        <w:kinsoku w:val="0"/>
        <w:overflowPunct w:val="0"/>
        <w:spacing w:before="5" w:line="237" w:lineRule="auto"/>
        <w:ind w:left="872" w:right="261" w:hanging="353"/>
        <w:jc w:val="left"/>
        <w:rPr>
          <w:spacing w:val="-2"/>
          <w:w w:val="95"/>
          <w:sz w:val="28"/>
          <w:szCs w:val="28"/>
        </w:rPr>
        <w:sectPr w:rsidR="00DC5008" w:rsidRPr="00DC5008">
          <w:pgSz w:w="11900" w:h="16840"/>
          <w:pgMar w:top="1460" w:right="420" w:bottom="280" w:left="1640" w:header="720" w:footer="720" w:gutter="0"/>
          <w:cols w:space="720"/>
          <w:noEndnote/>
        </w:sectPr>
      </w:pPr>
    </w:p>
    <w:p w:rsidR="00DC5008" w:rsidRPr="007479DE" w:rsidRDefault="00DC5008" w:rsidP="00DC5008">
      <w:pPr>
        <w:pStyle w:val="a5"/>
        <w:tabs>
          <w:tab w:val="left" w:pos="1425"/>
        </w:tabs>
        <w:kinsoku w:val="0"/>
        <w:overflowPunct w:val="0"/>
        <w:spacing w:before="96" w:line="237" w:lineRule="auto"/>
        <w:ind w:left="0" w:right="235" w:firstLine="0"/>
        <w:rPr>
          <w:sz w:val="28"/>
          <w:szCs w:val="28"/>
        </w:rPr>
      </w:pPr>
      <w:r w:rsidRPr="007479DE">
        <w:rPr>
          <w:sz w:val="26"/>
          <w:szCs w:val="26"/>
        </w:rPr>
        <w:lastRenderedPageBreak/>
        <w:t>4.</w:t>
      </w:r>
      <w:r w:rsidRPr="007479DE">
        <w:rPr>
          <w:sz w:val="28"/>
          <w:szCs w:val="28"/>
        </w:rPr>
        <w:t xml:space="preserve">9.В целях профилактики контагиозных гельминтозов (энтеробиоза и </w:t>
      </w:r>
      <w:proofErr w:type="spellStart"/>
      <w:r w:rsidRPr="007479DE">
        <w:rPr>
          <w:sz w:val="28"/>
          <w:szCs w:val="28"/>
        </w:rPr>
        <w:t>гименолепидоза</w:t>
      </w:r>
      <w:proofErr w:type="spellEnd"/>
      <w:r w:rsidRPr="007479DE">
        <w:rPr>
          <w:sz w:val="28"/>
          <w:szCs w:val="28"/>
        </w:rPr>
        <w:t xml:space="preserve">) в детском саду организуются и проводятся меры по предупреждению передачи возбудителя и оздоровлению источников инвазии. Все выявленные </w:t>
      </w:r>
      <w:proofErr w:type="spellStart"/>
      <w:r w:rsidRPr="007479DE">
        <w:rPr>
          <w:sz w:val="28"/>
          <w:szCs w:val="28"/>
        </w:rPr>
        <w:t>инвазированные</w:t>
      </w:r>
      <w:proofErr w:type="spellEnd"/>
      <w:r w:rsidRPr="007479DE">
        <w:rPr>
          <w:sz w:val="28"/>
          <w:szCs w:val="28"/>
        </w:rPr>
        <w:t xml:space="preserve"> регистрируются в журнале для инфекционных заболеваний. При</w:t>
      </w:r>
      <w:r w:rsidRPr="007479DE">
        <w:rPr>
          <w:spacing w:val="-1"/>
          <w:sz w:val="28"/>
          <w:szCs w:val="28"/>
        </w:rPr>
        <w:t xml:space="preserve"> </w:t>
      </w:r>
      <w:r w:rsidRPr="007479DE">
        <w:rPr>
          <w:sz w:val="28"/>
          <w:szCs w:val="28"/>
        </w:rPr>
        <w:t>регистрации случаев заболеваний контагиозными гельминтозами санитарно-противоэпидемические (профилактические) мероприятия проводятся в течение</w:t>
      </w:r>
      <w:r w:rsidRPr="007479DE">
        <w:rPr>
          <w:spacing w:val="-3"/>
          <w:sz w:val="28"/>
          <w:szCs w:val="28"/>
        </w:rPr>
        <w:t xml:space="preserve"> </w:t>
      </w:r>
      <w:r w:rsidRPr="007479DE">
        <w:rPr>
          <w:sz w:val="28"/>
          <w:szCs w:val="28"/>
        </w:rPr>
        <w:t>3</w:t>
      </w:r>
      <w:r w:rsidRPr="007479DE">
        <w:rPr>
          <w:spacing w:val="-12"/>
          <w:sz w:val="28"/>
          <w:szCs w:val="28"/>
        </w:rPr>
        <w:t xml:space="preserve"> </w:t>
      </w:r>
      <w:r w:rsidRPr="007479DE">
        <w:rPr>
          <w:sz w:val="28"/>
          <w:szCs w:val="28"/>
        </w:rPr>
        <w:t>календарных дней</w:t>
      </w:r>
      <w:r w:rsidRPr="007479DE">
        <w:rPr>
          <w:spacing w:val="-6"/>
          <w:sz w:val="28"/>
          <w:szCs w:val="28"/>
        </w:rPr>
        <w:t xml:space="preserve"> </w:t>
      </w:r>
      <w:r w:rsidRPr="007479DE">
        <w:rPr>
          <w:sz w:val="28"/>
          <w:szCs w:val="28"/>
        </w:rPr>
        <w:t>после</w:t>
      </w:r>
      <w:r w:rsidRPr="007479DE">
        <w:rPr>
          <w:spacing w:val="-8"/>
          <w:sz w:val="28"/>
          <w:szCs w:val="28"/>
        </w:rPr>
        <w:t xml:space="preserve"> </w:t>
      </w:r>
      <w:r w:rsidRPr="007479DE">
        <w:rPr>
          <w:sz w:val="28"/>
          <w:szCs w:val="28"/>
        </w:rPr>
        <w:t>окончания</w:t>
      </w:r>
      <w:r w:rsidRPr="007479DE">
        <w:rPr>
          <w:spacing w:val="-3"/>
          <w:sz w:val="28"/>
          <w:szCs w:val="28"/>
        </w:rPr>
        <w:t xml:space="preserve"> </w:t>
      </w:r>
      <w:r w:rsidRPr="007479DE">
        <w:rPr>
          <w:sz w:val="28"/>
          <w:szCs w:val="28"/>
        </w:rPr>
        <w:t>лечения.</w:t>
      </w:r>
    </w:p>
    <w:p w:rsidR="00DC5008" w:rsidRPr="007479DE" w:rsidRDefault="00DC5008" w:rsidP="00DC5008">
      <w:pPr>
        <w:pStyle w:val="a5"/>
        <w:tabs>
          <w:tab w:val="left" w:pos="1317"/>
        </w:tabs>
        <w:kinsoku w:val="0"/>
        <w:overflowPunct w:val="0"/>
        <w:spacing w:before="14" w:line="237" w:lineRule="auto"/>
        <w:ind w:left="0" w:right="226" w:firstLine="0"/>
        <w:rPr>
          <w:sz w:val="28"/>
          <w:szCs w:val="28"/>
        </w:rPr>
      </w:pPr>
      <w:r w:rsidRPr="007479DE">
        <w:rPr>
          <w:sz w:val="28"/>
          <w:szCs w:val="28"/>
        </w:rPr>
        <w:t>4.10.В случае возникновения групповых инфекционных и неинфекционных заболеваний, аварийных ситуаций в работе систем электроснабжения, теплоснабжения,</w:t>
      </w:r>
      <w:r w:rsidRPr="007479DE">
        <w:rPr>
          <w:spacing w:val="-2"/>
          <w:sz w:val="28"/>
          <w:szCs w:val="28"/>
        </w:rPr>
        <w:t xml:space="preserve"> </w:t>
      </w:r>
      <w:r w:rsidRPr="007479DE">
        <w:rPr>
          <w:sz w:val="28"/>
          <w:szCs w:val="28"/>
        </w:rPr>
        <w:t>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</w:t>
      </w:r>
      <w:r w:rsidRPr="007479DE">
        <w:rPr>
          <w:spacing w:val="-10"/>
          <w:sz w:val="28"/>
          <w:szCs w:val="28"/>
        </w:rPr>
        <w:t xml:space="preserve"> </w:t>
      </w:r>
      <w:r w:rsidRPr="007479DE">
        <w:rPr>
          <w:sz w:val="28"/>
          <w:szCs w:val="28"/>
        </w:rPr>
        <w:t>отравлений, заведующий ДОУ</w:t>
      </w:r>
      <w:r w:rsidRPr="007479DE">
        <w:rPr>
          <w:spacing w:val="-9"/>
          <w:sz w:val="28"/>
          <w:szCs w:val="28"/>
        </w:rPr>
        <w:t xml:space="preserve"> </w:t>
      </w:r>
      <w:r w:rsidRPr="007479DE">
        <w:rPr>
          <w:sz w:val="28"/>
          <w:szCs w:val="28"/>
        </w:rPr>
        <w:t>в</w:t>
      </w:r>
      <w:r w:rsidRPr="007479DE">
        <w:rPr>
          <w:spacing w:val="-8"/>
          <w:sz w:val="28"/>
          <w:szCs w:val="28"/>
        </w:rPr>
        <w:t xml:space="preserve"> </w:t>
      </w:r>
      <w:r w:rsidRPr="007479DE">
        <w:rPr>
          <w:sz w:val="28"/>
          <w:szCs w:val="28"/>
        </w:rPr>
        <w:t>течение двух</w:t>
      </w:r>
      <w:r w:rsidRPr="007479DE">
        <w:rPr>
          <w:spacing w:val="-5"/>
          <w:sz w:val="28"/>
          <w:szCs w:val="28"/>
        </w:rPr>
        <w:t xml:space="preserve"> </w:t>
      </w:r>
      <w:r w:rsidRPr="007479DE">
        <w:rPr>
          <w:sz w:val="28"/>
          <w:szCs w:val="28"/>
        </w:rPr>
        <w:t xml:space="preserve">часов с момента выявления информирует территориальные органы федерального органа </w:t>
      </w:r>
      <w:r w:rsidRPr="007479DE">
        <w:rPr>
          <w:w w:val="95"/>
          <w:sz w:val="28"/>
          <w:szCs w:val="28"/>
        </w:rPr>
        <w:t>исполнительной власти, осуществляющего федеральный государственный санитарн</w:t>
      </w:r>
      <w:proofErr w:type="gramStart"/>
      <w:r w:rsidRPr="007479DE">
        <w:rPr>
          <w:w w:val="95"/>
          <w:sz w:val="28"/>
          <w:szCs w:val="28"/>
        </w:rPr>
        <w:t>о-</w:t>
      </w:r>
      <w:proofErr w:type="gramEnd"/>
      <w:r w:rsidRPr="007479DE">
        <w:rPr>
          <w:w w:val="95"/>
          <w:sz w:val="28"/>
          <w:szCs w:val="28"/>
        </w:rPr>
        <w:t xml:space="preserve"> </w:t>
      </w:r>
      <w:r w:rsidRPr="007479DE">
        <w:rPr>
          <w:sz w:val="28"/>
          <w:szCs w:val="28"/>
        </w:rPr>
        <w:t>эпидемиологический надзор, и обеспечивает проведение санитарно- противоэпидемических</w:t>
      </w:r>
      <w:r w:rsidRPr="007479DE">
        <w:rPr>
          <w:spacing w:val="-17"/>
          <w:sz w:val="28"/>
          <w:szCs w:val="28"/>
        </w:rPr>
        <w:t xml:space="preserve"> </w:t>
      </w:r>
      <w:r w:rsidRPr="007479DE">
        <w:rPr>
          <w:sz w:val="28"/>
          <w:szCs w:val="28"/>
        </w:rPr>
        <w:t>(профилактических)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мероприятий.</w:t>
      </w:r>
    </w:p>
    <w:p w:rsidR="00DC5008" w:rsidRPr="007479DE" w:rsidRDefault="00DC5008" w:rsidP="00DC5008">
      <w:pPr>
        <w:pStyle w:val="a5"/>
        <w:tabs>
          <w:tab w:val="left" w:pos="1217"/>
        </w:tabs>
        <w:kinsoku w:val="0"/>
        <w:overflowPunct w:val="0"/>
        <w:ind w:left="0" w:right="225" w:firstLine="0"/>
        <w:rPr>
          <w:w w:val="95"/>
          <w:sz w:val="28"/>
          <w:szCs w:val="28"/>
        </w:rPr>
      </w:pPr>
      <w:r w:rsidRPr="007479DE">
        <w:rPr>
          <w:sz w:val="28"/>
          <w:szCs w:val="28"/>
        </w:rPr>
        <w:t>4.11.Если у воспитанника есть аллергия или другие особенности здоровья и развития,</w:t>
      </w:r>
      <w:r w:rsidRPr="007479DE">
        <w:rPr>
          <w:spacing w:val="-17"/>
          <w:sz w:val="28"/>
          <w:szCs w:val="28"/>
        </w:rPr>
        <w:t xml:space="preserve"> </w:t>
      </w:r>
      <w:r w:rsidRPr="007479DE">
        <w:rPr>
          <w:sz w:val="28"/>
          <w:szCs w:val="28"/>
        </w:rPr>
        <w:t>то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его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родители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(законные</w:t>
      </w:r>
      <w:r w:rsidRPr="007479DE">
        <w:rPr>
          <w:spacing w:val="-17"/>
          <w:sz w:val="28"/>
          <w:szCs w:val="28"/>
        </w:rPr>
        <w:t xml:space="preserve"> </w:t>
      </w:r>
      <w:r w:rsidRPr="007479DE">
        <w:rPr>
          <w:sz w:val="28"/>
          <w:szCs w:val="28"/>
        </w:rPr>
        <w:t>представители)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должны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поставить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в</w:t>
      </w:r>
      <w:r w:rsidRPr="007479DE">
        <w:rPr>
          <w:spacing w:val="-17"/>
          <w:sz w:val="28"/>
          <w:szCs w:val="28"/>
        </w:rPr>
        <w:t xml:space="preserve"> </w:t>
      </w:r>
      <w:r w:rsidRPr="007479DE">
        <w:rPr>
          <w:sz w:val="28"/>
          <w:szCs w:val="28"/>
        </w:rPr>
        <w:t xml:space="preserve">известность </w:t>
      </w:r>
      <w:r w:rsidRPr="007479DE">
        <w:rPr>
          <w:w w:val="95"/>
          <w:sz w:val="28"/>
          <w:szCs w:val="28"/>
        </w:rPr>
        <w:t>воспитателя,</w:t>
      </w:r>
      <w:r w:rsidRPr="007479DE">
        <w:rPr>
          <w:spacing w:val="40"/>
          <w:sz w:val="28"/>
          <w:szCs w:val="28"/>
        </w:rPr>
        <w:t xml:space="preserve"> </w:t>
      </w:r>
      <w:r w:rsidRPr="007479DE">
        <w:rPr>
          <w:w w:val="95"/>
          <w:sz w:val="28"/>
          <w:szCs w:val="28"/>
        </w:rPr>
        <w:t>медицинского</w:t>
      </w:r>
      <w:r w:rsidRPr="007479DE">
        <w:rPr>
          <w:spacing w:val="40"/>
          <w:sz w:val="28"/>
          <w:szCs w:val="28"/>
        </w:rPr>
        <w:t xml:space="preserve"> </w:t>
      </w:r>
      <w:r w:rsidRPr="007479DE">
        <w:rPr>
          <w:w w:val="95"/>
          <w:sz w:val="28"/>
          <w:szCs w:val="28"/>
        </w:rPr>
        <w:t>работника</w:t>
      </w:r>
      <w:r w:rsidRPr="007479DE">
        <w:rPr>
          <w:spacing w:val="40"/>
          <w:sz w:val="28"/>
          <w:szCs w:val="28"/>
        </w:rPr>
        <w:t xml:space="preserve"> </w:t>
      </w:r>
      <w:r w:rsidRPr="007479DE">
        <w:rPr>
          <w:w w:val="95"/>
          <w:sz w:val="28"/>
          <w:szCs w:val="28"/>
        </w:rPr>
        <w:t xml:space="preserve">и </w:t>
      </w:r>
      <w:proofErr w:type="gramStart"/>
      <w:r w:rsidRPr="007479DE">
        <w:rPr>
          <w:w w:val="95"/>
          <w:sz w:val="28"/>
          <w:szCs w:val="28"/>
        </w:rPr>
        <w:t>предоставить</w:t>
      </w:r>
      <w:r w:rsidRPr="007479DE">
        <w:rPr>
          <w:spacing w:val="40"/>
          <w:sz w:val="28"/>
          <w:szCs w:val="28"/>
        </w:rPr>
        <w:t xml:space="preserve"> </w:t>
      </w:r>
      <w:r w:rsidRPr="007479DE">
        <w:rPr>
          <w:w w:val="95"/>
          <w:sz w:val="28"/>
          <w:szCs w:val="28"/>
        </w:rPr>
        <w:t>соответствующее медицинское</w:t>
      </w:r>
      <w:r>
        <w:rPr>
          <w:w w:val="95"/>
          <w:sz w:val="28"/>
          <w:szCs w:val="28"/>
        </w:rPr>
        <w:t xml:space="preserve"> </w:t>
      </w:r>
      <w:r>
        <w:rPr>
          <w:color w:val="2D2D2D"/>
          <w:spacing w:val="-2"/>
        </w:rPr>
        <w:t>заключение</w:t>
      </w:r>
      <w:proofErr w:type="gramEnd"/>
      <w:r>
        <w:rPr>
          <w:color w:val="2D2D2D"/>
          <w:spacing w:val="-2"/>
        </w:rPr>
        <w:t>.</w:t>
      </w:r>
    </w:p>
    <w:p w:rsidR="00DC5008" w:rsidRPr="007479DE" w:rsidRDefault="00DC5008" w:rsidP="00DC5008">
      <w:pPr>
        <w:pStyle w:val="a5"/>
        <w:tabs>
          <w:tab w:val="left" w:pos="1166"/>
        </w:tabs>
        <w:kinsoku w:val="0"/>
        <w:overflowPunct w:val="0"/>
        <w:spacing w:line="237" w:lineRule="auto"/>
        <w:ind w:left="0" w:right="295" w:firstLine="0"/>
        <w:rPr>
          <w:sz w:val="28"/>
          <w:szCs w:val="28"/>
        </w:rPr>
      </w:pPr>
      <w:r w:rsidRPr="007479DE">
        <w:rPr>
          <w:sz w:val="28"/>
          <w:szCs w:val="28"/>
        </w:rPr>
        <w:t>4.12.О невозможности прихода ребенка по болезни или другой уважительной причине</w:t>
      </w:r>
      <w:r w:rsidRPr="007479DE">
        <w:rPr>
          <w:spacing w:val="-11"/>
          <w:sz w:val="28"/>
          <w:szCs w:val="28"/>
        </w:rPr>
        <w:t xml:space="preserve"> </w:t>
      </w:r>
      <w:r w:rsidRPr="007479DE">
        <w:rPr>
          <w:sz w:val="28"/>
          <w:szCs w:val="28"/>
        </w:rPr>
        <w:t>родители</w:t>
      </w:r>
      <w:r w:rsidRPr="007479DE">
        <w:rPr>
          <w:spacing w:val="-10"/>
          <w:sz w:val="28"/>
          <w:szCs w:val="28"/>
        </w:rPr>
        <w:t xml:space="preserve"> </w:t>
      </w:r>
      <w:r w:rsidRPr="007479DE">
        <w:rPr>
          <w:sz w:val="28"/>
          <w:szCs w:val="28"/>
        </w:rPr>
        <w:t>(законные</w:t>
      </w:r>
      <w:r w:rsidRPr="007479DE">
        <w:rPr>
          <w:spacing w:val="-7"/>
          <w:sz w:val="28"/>
          <w:szCs w:val="28"/>
        </w:rPr>
        <w:t xml:space="preserve"> </w:t>
      </w:r>
      <w:r w:rsidRPr="007479DE">
        <w:rPr>
          <w:sz w:val="28"/>
          <w:szCs w:val="28"/>
        </w:rPr>
        <w:t>представители)</w:t>
      </w:r>
      <w:r w:rsidRPr="007479DE">
        <w:rPr>
          <w:spacing w:val="-17"/>
          <w:sz w:val="28"/>
          <w:szCs w:val="28"/>
        </w:rPr>
        <w:t xml:space="preserve"> </w:t>
      </w:r>
      <w:r w:rsidRPr="007479DE">
        <w:rPr>
          <w:sz w:val="28"/>
          <w:szCs w:val="28"/>
        </w:rPr>
        <w:t>должны</w:t>
      </w:r>
      <w:r w:rsidRPr="007479DE">
        <w:rPr>
          <w:spacing w:val="-13"/>
          <w:sz w:val="28"/>
          <w:szCs w:val="28"/>
        </w:rPr>
        <w:t xml:space="preserve"> </w:t>
      </w:r>
      <w:r w:rsidRPr="007479DE">
        <w:rPr>
          <w:sz w:val="28"/>
          <w:szCs w:val="28"/>
        </w:rPr>
        <w:t>сообщить</w:t>
      </w:r>
      <w:r w:rsidRPr="007479DE">
        <w:rPr>
          <w:spacing w:val="-10"/>
          <w:sz w:val="28"/>
          <w:szCs w:val="28"/>
        </w:rPr>
        <w:t xml:space="preserve"> </w:t>
      </w:r>
      <w:r w:rsidRPr="007479DE">
        <w:rPr>
          <w:sz w:val="28"/>
          <w:szCs w:val="28"/>
        </w:rPr>
        <w:t>в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Учреждение.</w:t>
      </w:r>
    </w:p>
    <w:p w:rsidR="00DC5008" w:rsidRPr="007479DE" w:rsidRDefault="00DC5008" w:rsidP="00DC5008">
      <w:pPr>
        <w:pStyle w:val="a5"/>
        <w:tabs>
          <w:tab w:val="left" w:pos="1265"/>
        </w:tabs>
        <w:kinsoku w:val="0"/>
        <w:overflowPunct w:val="0"/>
        <w:spacing w:line="237" w:lineRule="auto"/>
        <w:ind w:left="0" w:right="282" w:hanging="161"/>
        <w:rPr>
          <w:sz w:val="28"/>
          <w:szCs w:val="28"/>
        </w:rPr>
      </w:pPr>
      <w:r w:rsidRPr="007479DE">
        <w:rPr>
          <w:sz w:val="28"/>
          <w:szCs w:val="28"/>
        </w:rPr>
        <w:t>4.13.Родители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</w:t>
      </w:r>
      <w:r w:rsidRPr="007479DE">
        <w:rPr>
          <w:spacing w:val="-8"/>
          <w:sz w:val="28"/>
          <w:szCs w:val="28"/>
        </w:rPr>
        <w:t xml:space="preserve"> </w:t>
      </w:r>
      <w:r w:rsidRPr="007479DE">
        <w:rPr>
          <w:sz w:val="28"/>
          <w:szCs w:val="28"/>
        </w:rPr>
        <w:t>велика;</w:t>
      </w:r>
      <w:r w:rsidRPr="007479DE">
        <w:rPr>
          <w:spacing w:val="-15"/>
          <w:sz w:val="28"/>
          <w:szCs w:val="28"/>
        </w:rPr>
        <w:t xml:space="preserve"> </w:t>
      </w:r>
      <w:r w:rsidRPr="007479DE">
        <w:rPr>
          <w:sz w:val="28"/>
          <w:szCs w:val="28"/>
        </w:rPr>
        <w:t>обувь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должна</w:t>
      </w:r>
      <w:r w:rsidRPr="007479DE">
        <w:rPr>
          <w:spacing w:val="-12"/>
          <w:sz w:val="28"/>
          <w:szCs w:val="28"/>
        </w:rPr>
        <w:t xml:space="preserve"> </w:t>
      </w:r>
      <w:r w:rsidRPr="007479DE">
        <w:rPr>
          <w:sz w:val="28"/>
          <w:szCs w:val="28"/>
        </w:rPr>
        <w:t>легко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сниматься</w:t>
      </w:r>
      <w:r w:rsidRPr="007479DE">
        <w:rPr>
          <w:spacing w:val="-10"/>
          <w:sz w:val="28"/>
          <w:szCs w:val="28"/>
        </w:rPr>
        <w:t xml:space="preserve"> </w:t>
      </w:r>
      <w:r w:rsidRPr="007479DE">
        <w:rPr>
          <w:sz w:val="28"/>
          <w:szCs w:val="28"/>
        </w:rPr>
        <w:t>и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надеваться).</w:t>
      </w:r>
    </w:p>
    <w:p w:rsidR="00DC5008" w:rsidRPr="007479DE" w:rsidRDefault="00DC5008" w:rsidP="00DC5008">
      <w:pPr>
        <w:pStyle w:val="a5"/>
        <w:tabs>
          <w:tab w:val="left" w:pos="1068"/>
        </w:tabs>
        <w:kinsoku w:val="0"/>
        <w:overflowPunct w:val="0"/>
        <w:spacing w:line="235" w:lineRule="auto"/>
        <w:ind w:left="0" w:right="262" w:firstLine="0"/>
        <w:rPr>
          <w:spacing w:val="-2"/>
          <w:sz w:val="28"/>
          <w:szCs w:val="28"/>
        </w:rPr>
      </w:pPr>
      <w:r w:rsidRPr="007479DE">
        <w:rPr>
          <w:sz w:val="28"/>
          <w:szCs w:val="28"/>
        </w:rPr>
        <w:t>4.14.Родители (законные представители)</w:t>
      </w:r>
      <w:r w:rsidRPr="007479DE">
        <w:rPr>
          <w:spacing w:val="-17"/>
          <w:sz w:val="28"/>
          <w:szCs w:val="28"/>
        </w:rPr>
        <w:t xml:space="preserve"> </w:t>
      </w:r>
      <w:r w:rsidRPr="007479DE">
        <w:rPr>
          <w:sz w:val="28"/>
          <w:szCs w:val="28"/>
        </w:rPr>
        <w:t>обязаны приводить ребенка</w:t>
      </w:r>
      <w:r w:rsidRPr="007479DE">
        <w:rPr>
          <w:spacing w:val="-4"/>
          <w:sz w:val="28"/>
          <w:szCs w:val="28"/>
        </w:rPr>
        <w:t xml:space="preserve"> </w:t>
      </w:r>
      <w:r w:rsidRPr="007479DE">
        <w:rPr>
          <w:sz w:val="28"/>
          <w:szCs w:val="28"/>
        </w:rPr>
        <w:t>в</w:t>
      </w:r>
      <w:r w:rsidRPr="007479DE">
        <w:rPr>
          <w:spacing w:val="-4"/>
          <w:sz w:val="28"/>
          <w:szCs w:val="28"/>
        </w:rPr>
        <w:t xml:space="preserve"> </w:t>
      </w:r>
      <w:r w:rsidRPr="007479DE">
        <w:rPr>
          <w:sz w:val="28"/>
          <w:szCs w:val="28"/>
        </w:rPr>
        <w:t>опрятном виде, чистой одежде и обуви. У детей должны быть сменная одежда и обувь (сандалии,</w:t>
      </w:r>
      <w:r w:rsidRPr="007479DE">
        <w:rPr>
          <w:spacing w:val="-1"/>
          <w:sz w:val="28"/>
          <w:szCs w:val="28"/>
        </w:rPr>
        <w:t xml:space="preserve"> </w:t>
      </w:r>
      <w:r w:rsidRPr="007479DE">
        <w:rPr>
          <w:sz w:val="28"/>
          <w:szCs w:val="28"/>
        </w:rPr>
        <w:t>колготы, нижнее</w:t>
      </w:r>
      <w:r w:rsidRPr="007479DE">
        <w:rPr>
          <w:spacing w:val="-9"/>
          <w:sz w:val="28"/>
          <w:szCs w:val="28"/>
        </w:rPr>
        <w:t xml:space="preserve"> </w:t>
      </w:r>
      <w:r w:rsidRPr="007479DE">
        <w:rPr>
          <w:sz w:val="28"/>
          <w:szCs w:val="28"/>
        </w:rPr>
        <w:t>бельё),</w:t>
      </w:r>
      <w:r w:rsidRPr="007479DE">
        <w:rPr>
          <w:spacing w:val="-8"/>
          <w:sz w:val="28"/>
          <w:szCs w:val="28"/>
        </w:rPr>
        <w:t xml:space="preserve"> </w:t>
      </w:r>
      <w:r w:rsidRPr="007479DE">
        <w:rPr>
          <w:sz w:val="28"/>
          <w:szCs w:val="28"/>
        </w:rPr>
        <w:t>расческа,</w:t>
      </w:r>
      <w:r w:rsidRPr="007479DE">
        <w:rPr>
          <w:spacing w:val="-2"/>
          <w:sz w:val="28"/>
          <w:szCs w:val="28"/>
        </w:rPr>
        <w:t xml:space="preserve"> </w:t>
      </w:r>
      <w:r w:rsidRPr="007479DE">
        <w:rPr>
          <w:sz w:val="28"/>
          <w:szCs w:val="28"/>
        </w:rPr>
        <w:t>спортивная</w:t>
      </w:r>
      <w:r w:rsidRPr="007479DE">
        <w:rPr>
          <w:spacing w:val="-1"/>
          <w:sz w:val="28"/>
          <w:szCs w:val="28"/>
        </w:rPr>
        <w:t xml:space="preserve"> </w:t>
      </w:r>
      <w:r w:rsidRPr="007479DE">
        <w:rPr>
          <w:sz w:val="28"/>
          <w:szCs w:val="28"/>
        </w:rPr>
        <w:t>форма</w:t>
      </w:r>
      <w:r w:rsidRPr="007479DE">
        <w:rPr>
          <w:spacing w:val="-11"/>
          <w:sz w:val="28"/>
          <w:szCs w:val="28"/>
        </w:rPr>
        <w:t xml:space="preserve"> </w:t>
      </w:r>
      <w:r w:rsidRPr="007479DE">
        <w:rPr>
          <w:sz w:val="28"/>
          <w:szCs w:val="28"/>
        </w:rPr>
        <w:t>(футболка, шорты</w:t>
      </w:r>
      <w:r w:rsidRPr="007479DE">
        <w:rPr>
          <w:spacing w:val="-10"/>
          <w:sz w:val="28"/>
          <w:szCs w:val="28"/>
        </w:rPr>
        <w:t xml:space="preserve"> </w:t>
      </w:r>
      <w:r w:rsidRPr="007479DE">
        <w:rPr>
          <w:sz w:val="28"/>
          <w:szCs w:val="28"/>
        </w:rPr>
        <w:t xml:space="preserve">и </w:t>
      </w:r>
      <w:r w:rsidRPr="007479DE">
        <w:rPr>
          <w:spacing w:val="-2"/>
          <w:sz w:val="28"/>
          <w:szCs w:val="28"/>
        </w:rPr>
        <w:t>чешки).</w:t>
      </w:r>
    </w:p>
    <w:p w:rsidR="00DC5008" w:rsidRPr="007479DE" w:rsidRDefault="00DC5008" w:rsidP="00DC5008">
      <w:pPr>
        <w:pStyle w:val="a5"/>
        <w:tabs>
          <w:tab w:val="left" w:pos="1109"/>
        </w:tabs>
        <w:kinsoku w:val="0"/>
        <w:overflowPunct w:val="0"/>
        <w:spacing w:before="8" w:line="237" w:lineRule="auto"/>
        <w:ind w:left="0" w:right="274" w:firstLine="0"/>
        <w:rPr>
          <w:spacing w:val="-2"/>
          <w:sz w:val="28"/>
          <w:szCs w:val="28"/>
        </w:rPr>
      </w:pPr>
      <w:r w:rsidRPr="007479DE">
        <w:rPr>
          <w:sz w:val="28"/>
          <w:szCs w:val="28"/>
        </w:rPr>
        <w:t xml:space="preserve">4.15.Зимой и в мокрую погоду рекомендуется, чтобы у ребенка были запасные сухие варежка и одежда. В летний период во время прогулки обязателен головной </w:t>
      </w:r>
      <w:r w:rsidRPr="007479DE">
        <w:rPr>
          <w:spacing w:val="-2"/>
          <w:sz w:val="28"/>
          <w:szCs w:val="28"/>
        </w:rPr>
        <w:t>убор.</w:t>
      </w:r>
    </w:p>
    <w:p w:rsidR="00DC5008" w:rsidRPr="007479DE" w:rsidRDefault="00DC5008" w:rsidP="00DC5008">
      <w:pPr>
        <w:pStyle w:val="a5"/>
        <w:tabs>
          <w:tab w:val="left" w:pos="1040"/>
        </w:tabs>
        <w:kinsoku w:val="0"/>
        <w:overflowPunct w:val="0"/>
        <w:spacing w:before="2" w:line="237" w:lineRule="auto"/>
        <w:ind w:left="0" w:right="271" w:firstLine="0"/>
        <w:rPr>
          <w:sz w:val="28"/>
          <w:szCs w:val="28"/>
        </w:rPr>
      </w:pPr>
      <w:r w:rsidRPr="007479DE">
        <w:rPr>
          <w:sz w:val="28"/>
          <w:szCs w:val="28"/>
        </w:rPr>
        <w:t>4.16</w:t>
      </w:r>
      <w:proofErr w:type="gramStart"/>
      <w:r w:rsidRPr="007479DE">
        <w:rPr>
          <w:sz w:val="28"/>
          <w:szCs w:val="28"/>
        </w:rPr>
        <w:t>Д</w:t>
      </w:r>
      <w:proofErr w:type="gramEnd"/>
      <w:r w:rsidRPr="007479DE">
        <w:rPr>
          <w:sz w:val="28"/>
          <w:szCs w:val="28"/>
        </w:rPr>
        <w:t>ля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избегания</w:t>
      </w:r>
      <w:r w:rsidRPr="007479DE">
        <w:rPr>
          <w:spacing w:val="-9"/>
          <w:sz w:val="28"/>
          <w:szCs w:val="28"/>
        </w:rPr>
        <w:t xml:space="preserve"> </w:t>
      </w:r>
      <w:r w:rsidRPr="007479DE">
        <w:rPr>
          <w:sz w:val="28"/>
          <w:szCs w:val="28"/>
        </w:rPr>
        <w:t>случаев</w:t>
      </w:r>
      <w:r w:rsidRPr="007479DE">
        <w:rPr>
          <w:spacing w:val="-15"/>
          <w:sz w:val="28"/>
          <w:szCs w:val="28"/>
        </w:rPr>
        <w:t xml:space="preserve"> </w:t>
      </w:r>
      <w:r w:rsidRPr="007479DE">
        <w:rPr>
          <w:sz w:val="28"/>
          <w:szCs w:val="28"/>
        </w:rPr>
        <w:t>травматизма,</w:t>
      </w:r>
      <w:r w:rsidRPr="007479DE">
        <w:rPr>
          <w:spacing w:val="-4"/>
          <w:sz w:val="28"/>
          <w:szCs w:val="28"/>
        </w:rPr>
        <w:t xml:space="preserve"> </w:t>
      </w:r>
      <w:r w:rsidRPr="007479DE">
        <w:rPr>
          <w:sz w:val="28"/>
          <w:szCs w:val="28"/>
        </w:rPr>
        <w:t>родителям</w:t>
      </w:r>
      <w:r w:rsidRPr="007479DE">
        <w:rPr>
          <w:spacing w:val="-9"/>
          <w:sz w:val="28"/>
          <w:szCs w:val="28"/>
        </w:rPr>
        <w:t xml:space="preserve"> </w:t>
      </w:r>
      <w:r w:rsidRPr="007479DE">
        <w:rPr>
          <w:sz w:val="28"/>
          <w:szCs w:val="28"/>
        </w:rPr>
        <w:t>детей</w:t>
      </w:r>
      <w:r w:rsidRPr="007479DE">
        <w:rPr>
          <w:spacing w:val="-16"/>
          <w:sz w:val="28"/>
          <w:szCs w:val="28"/>
        </w:rPr>
        <w:t xml:space="preserve"> </w:t>
      </w:r>
      <w:r w:rsidRPr="007479DE">
        <w:rPr>
          <w:sz w:val="28"/>
          <w:szCs w:val="28"/>
        </w:rPr>
        <w:t>необходимо</w:t>
      </w:r>
      <w:r w:rsidRPr="007479DE">
        <w:rPr>
          <w:spacing w:val="-9"/>
          <w:sz w:val="28"/>
          <w:szCs w:val="28"/>
        </w:rPr>
        <w:t xml:space="preserve"> </w:t>
      </w:r>
      <w:r w:rsidRPr="007479DE">
        <w:rPr>
          <w:sz w:val="28"/>
          <w:szCs w:val="28"/>
        </w:rPr>
        <w:t>проверять содержимое карманов в одежде ребенка на наличие опасных предметов. Категорически запрещается приносить в</w:t>
      </w:r>
      <w:r w:rsidRPr="007479DE">
        <w:rPr>
          <w:spacing w:val="-2"/>
          <w:sz w:val="28"/>
          <w:szCs w:val="28"/>
        </w:rPr>
        <w:t xml:space="preserve"> </w:t>
      </w:r>
      <w:r w:rsidRPr="007479DE">
        <w:rPr>
          <w:sz w:val="28"/>
          <w:szCs w:val="28"/>
        </w:rPr>
        <w:t>детский сад острые, режущие, стеклянные предметы, а</w:t>
      </w:r>
      <w:r w:rsidRPr="007479DE">
        <w:rPr>
          <w:spacing w:val="-3"/>
          <w:sz w:val="28"/>
          <w:szCs w:val="28"/>
        </w:rPr>
        <w:t xml:space="preserve"> </w:t>
      </w:r>
      <w:r w:rsidRPr="007479DE">
        <w:rPr>
          <w:sz w:val="28"/>
          <w:szCs w:val="28"/>
        </w:rPr>
        <w:t>также мелкие предметы (бусинки, пуговицы и</w:t>
      </w:r>
      <w:r w:rsidRPr="007479DE">
        <w:rPr>
          <w:spacing w:val="-3"/>
          <w:sz w:val="28"/>
          <w:szCs w:val="28"/>
        </w:rPr>
        <w:t xml:space="preserve"> </w:t>
      </w:r>
      <w:r w:rsidRPr="007479DE">
        <w:rPr>
          <w:sz w:val="28"/>
          <w:szCs w:val="28"/>
        </w:rPr>
        <w:t>т. п.), таблетки и другие лекарственные</w:t>
      </w:r>
      <w:r w:rsidRPr="007479DE">
        <w:rPr>
          <w:spacing w:val="40"/>
          <w:sz w:val="28"/>
          <w:szCs w:val="28"/>
        </w:rPr>
        <w:t xml:space="preserve"> </w:t>
      </w:r>
      <w:r w:rsidRPr="007479DE">
        <w:rPr>
          <w:sz w:val="28"/>
          <w:szCs w:val="28"/>
        </w:rPr>
        <w:t>средства.</w:t>
      </w:r>
    </w:p>
    <w:p w:rsidR="00DC5008" w:rsidRPr="007479DE" w:rsidRDefault="00DC5008" w:rsidP="00DC5008">
      <w:pPr>
        <w:pStyle w:val="a5"/>
        <w:tabs>
          <w:tab w:val="left" w:pos="1035"/>
        </w:tabs>
        <w:kinsoku w:val="0"/>
        <w:overflowPunct w:val="0"/>
        <w:spacing w:before="6" w:line="235" w:lineRule="auto"/>
        <w:ind w:left="0" w:right="253" w:firstLine="0"/>
        <w:rPr>
          <w:sz w:val="28"/>
          <w:szCs w:val="28"/>
        </w:rPr>
      </w:pPr>
      <w:r w:rsidRPr="007479DE">
        <w:rPr>
          <w:sz w:val="28"/>
          <w:szCs w:val="28"/>
        </w:rPr>
        <w:t>4.17.Регламент</w:t>
      </w:r>
      <w:r w:rsidRPr="007479DE">
        <w:rPr>
          <w:spacing w:val="-10"/>
          <w:sz w:val="28"/>
          <w:szCs w:val="28"/>
        </w:rPr>
        <w:t xml:space="preserve"> </w:t>
      </w:r>
      <w:r w:rsidRPr="007479DE">
        <w:rPr>
          <w:sz w:val="28"/>
          <w:szCs w:val="28"/>
        </w:rPr>
        <w:t>проведения</w:t>
      </w:r>
      <w:r w:rsidRPr="007479DE">
        <w:rPr>
          <w:spacing w:val="-11"/>
          <w:sz w:val="28"/>
          <w:szCs w:val="28"/>
        </w:rPr>
        <w:t xml:space="preserve"> </w:t>
      </w:r>
      <w:r w:rsidRPr="007479DE">
        <w:rPr>
          <w:sz w:val="28"/>
          <w:szCs w:val="28"/>
        </w:rPr>
        <w:t>мероприятий,</w:t>
      </w:r>
      <w:r w:rsidRPr="007479DE">
        <w:rPr>
          <w:spacing w:val="-5"/>
          <w:sz w:val="28"/>
          <w:szCs w:val="28"/>
        </w:rPr>
        <w:t xml:space="preserve"> </w:t>
      </w:r>
      <w:r w:rsidRPr="007479DE">
        <w:rPr>
          <w:sz w:val="28"/>
          <w:szCs w:val="28"/>
        </w:rPr>
        <w:t>посвященных</w:t>
      </w:r>
      <w:r w:rsidRPr="007479DE">
        <w:rPr>
          <w:spacing w:val="-8"/>
          <w:sz w:val="28"/>
          <w:szCs w:val="28"/>
        </w:rPr>
        <w:t xml:space="preserve"> </w:t>
      </w:r>
      <w:r w:rsidRPr="007479DE">
        <w:rPr>
          <w:sz w:val="28"/>
          <w:szCs w:val="28"/>
        </w:rPr>
        <w:t>Дню</w:t>
      </w:r>
      <w:r w:rsidRPr="007479DE">
        <w:rPr>
          <w:spacing w:val="-17"/>
          <w:sz w:val="28"/>
          <w:szCs w:val="28"/>
        </w:rPr>
        <w:t xml:space="preserve"> </w:t>
      </w:r>
      <w:r w:rsidRPr="007479DE">
        <w:rPr>
          <w:sz w:val="28"/>
          <w:szCs w:val="28"/>
        </w:rPr>
        <w:t>рождения</w:t>
      </w:r>
      <w:r w:rsidRPr="007479DE">
        <w:rPr>
          <w:spacing w:val="-12"/>
          <w:sz w:val="28"/>
          <w:szCs w:val="28"/>
        </w:rPr>
        <w:t xml:space="preserve"> </w:t>
      </w:r>
      <w:r w:rsidRPr="007479DE">
        <w:rPr>
          <w:sz w:val="28"/>
          <w:szCs w:val="28"/>
        </w:rPr>
        <w:t>ребенка,</w:t>
      </w:r>
      <w:r w:rsidRPr="007479DE">
        <w:rPr>
          <w:spacing w:val="-11"/>
          <w:sz w:val="28"/>
          <w:szCs w:val="28"/>
        </w:rPr>
        <w:t xml:space="preserve"> </w:t>
      </w:r>
      <w:r w:rsidRPr="007479DE">
        <w:rPr>
          <w:sz w:val="28"/>
          <w:szCs w:val="28"/>
        </w:rPr>
        <w:t>а также перечень недопустимых угощений обсуждается родителями (законными представителями) с</w:t>
      </w:r>
      <w:r w:rsidRPr="007479DE">
        <w:rPr>
          <w:spacing w:val="-4"/>
          <w:sz w:val="28"/>
          <w:szCs w:val="28"/>
        </w:rPr>
        <w:t xml:space="preserve"> </w:t>
      </w:r>
      <w:r w:rsidRPr="007479DE">
        <w:rPr>
          <w:sz w:val="28"/>
          <w:szCs w:val="28"/>
        </w:rPr>
        <w:t>воспитателями</w:t>
      </w:r>
      <w:r w:rsidRPr="007479DE">
        <w:rPr>
          <w:spacing w:val="31"/>
          <w:sz w:val="28"/>
          <w:szCs w:val="28"/>
        </w:rPr>
        <w:t xml:space="preserve"> </w:t>
      </w:r>
      <w:r w:rsidRPr="007479DE">
        <w:rPr>
          <w:sz w:val="28"/>
          <w:szCs w:val="28"/>
        </w:rPr>
        <w:t>заранее.</w:t>
      </w:r>
    </w:p>
    <w:p w:rsidR="00DC5008" w:rsidRPr="007479DE" w:rsidRDefault="00DC5008" w:rsidP="00DC5008">
      <w:pPr>
        <w:pStyle w:val="a3"/>
        <w:kinsoku w:val="0"/>
        <w:overflowPunct w:val="0"/>
        <w:spacing w:before="11"/>
        <w:jc w:val="left"/>
        <w:rPr>
          <w:sz w:val="28"/>
          <w:szCs w:val="28"/>
        </w:rPr>
      </w:pPr>
    </w:p>
    <w:p w:rsidR="00DC5008" w:rsidRPr="00BE2A79" w:rsidRDefault="00DC5008" w:rsidP="00DC5008">
      <w:pPr>
        <w:pStyle w:val="a5"/>
        <w:numPr>
          <w:ilvl w:val="0"/>
          <w:numId w:val="1"/>
        </w:numPr>
        <w:tabs>
          <w:tab w:val="left" w:pos="3534"/>
        </w:tabs>
        <w:kinsoku w:val="0"/>
        <w:overflowPunct w:val="0"/>
        <w:ind w:left="3533" w:hanging="324"/>
        <w:rPr>
          <w:b/>
          <w:bCs/>
          <w:spacing w:val="-2"/>
          <w:w w:val="110"/>
          <w:sz w:val="28"/>
          <w:szCs w:val="28"/>
        </w:rPr>
      </w:pPr>
      <w:r w:rsidRPr="00BE2A79">
        <w:rPr>
          <w:b/>
          <w:bCs/>
          <w:w w:val="105"/>
          <w:sz w:val="28"/>
          <w:szCs w:val="28"/>
        </w:rPr>
        <w:t>Обеспечение</w:t>
      </w:r>
      <w:r w:rsidRPr="00BE2A79">
        <w:rPr>
          <w:b/>
          <w:bCs/>
          <w:spacing w:val="44"/>
          <w:w w:val="110"/>
          <w:sz w:val="28"/>
          <w:szCs w:val="28"/>
        </w:rPr>
        <w:t xml:space="preserve"> </w:t>
      </w:r>
      <w:r w:rsidRPr="00BE2A79">
        <w:rPr>
          <w:b/>
          <w:bCs/>
          <w:spacing w:val="-2"/>
          <w:w w:val="110"/>
          <w:sz w:val="28"/>
          <w:szCs w:val="28"/>
        </w:rPr>
        <w:t>безопасности</w:t>
      </w:r>
    </w:p>
    <w:p w:rsidR="00DC5008" w:rsidRPr="00BE2A79" w:rsidRDefault="00DC5008" w:rsidP="00DC5008">
      <w:pPr>
        <w:pStyle w:val="a5"/>
        <w:numPr>
          <w:ilvl w:val="1"/>
          <w:numId w:val="7"/>
        </w:numPr>
        <w:tabs>
          <w:tab w:val="left" w:pos="1063"/>
        </w:tabs>
        <w:kinsoku w:val="0"/>
        <w:overflowPunct w:val="0"/>
        <w:spacing w:before="18" w:line="235" w:lineRule="auto"/>
        <w:ind w:left="0" w:right="261" w:firstLine="0"/>
        <w:rPr>
          <w:spacing w:val="-2"/>
          <w:sz w:val="28"/>
          <w:szCs w:val="28"/>
        </w:rPr>
      </w:pPr>
      <w:r w:rsidRPr="00BE2A79">
        <w:rPr>
          <w:sz w:val="28"/>
          <w:szCs w:val="28"/>
        </w:rPr>
        <w:t xml:space="preserve">Родители (законные представители) детей должны сообщать воспитателям групп об изменении номера телефона, фактического адреса проживания и места </w:t>
      </w:r>
      <w:r w:rsidRPr="00BE2A79">
        <w:rPr>
          <w:spacing w:val="-2"/>
          <w:sz w:val="28"/>
          <w:szCs w:val="28"/>
        </w:rPr>
        <w:t>работы.</w:t>
      </w:r>
    </w:p>
    <w:p w:rsidR="00DC5008" w:rsidRPr="00BE2A79" w:rsidRDefault="00DC5008" w:rsidP="00DC5008">
      <w:pPr>
        <w:pStyle w:val="a5"/>
        <w:numPr>
          <w:ilvl w:val="1"/>
          <w:numId w:val="7"/>
        </w:numPr>
        <w:tabs>
          <w:tab w:val="left" w:pos="1214"/>
        </w:tabs>
        <w:kinsoku w:val="0"/>
        <w:overflowPunct w:val="0"/>
        <w:spacing w:before="4" w:line="237" w:lineRule="auto"/>
        <w:ind w:left="0" w:right="252" w:firstLine="0"/>
        <w:rPr>
          <w:sz w:val="28"/>
          <w:szCs w:val="28"/>
        </w:rPr>
      </w:pPr>
      <w:r w:rsidRPr="00BE2A79">
        <w:rPr>
          <w:sz w:val="28"/>
          <w:szCs w:val="28"/>
        </w:rPr>
        <w:t>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 и таким же образом возвращается под ответственность родителей (законных представителей) обратно.</w:t>
      </w:r>
    </w:p>
    <w:p w:rsidR="00DC5008" w:rsidRPr="00BE2A79" w:rsidRDefault="00DC5008" w:rsidP="00DC5008">
      <w:pPr>
        <w:pStyle w:val="a5"/>
        <w:numPr>
          <w:ilvl w:val="1"/>
          <w:numId w:val="7"/>
        </w:numPr>
        <w:tabs>
          <w:tab w:val="left" w:pos="1030"/>
        </w:tabs>
        <w:kinsoku w:val="0"/>
        <w:overflowPunct w:val="0"/>
        <w:spacing w:before="8" w:line="237" w:lineRule="auto"/>
        <w:ind w:left="0" w:right="249" w:firstLine="0"/>
        <w:rPr>
          <w:sz w:val="28"/>
          <w:szCs w:val="28"/>
        </w:rPr>
      </w:pPr>
      <w:r w:rsidRPr="00BE2A79">
        <w:rPr>
          <w:sz w:val="28"/>
          <w:szCs w:val="28"/>
        </w:rPr>
        <w:t xml:space="preserve">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</w:t>
      </w:r>
      <w:proofErr w:type="gramStart"/>
      <w:r w:rsidRPr="00BE2A79">
        <w:rPr>
          <w:sz w:val="28"/>
          <w:szCs w:val="28"/>
        </w:rPr>
        <w:t>по</w:t>
      </w:r>
      <w:proofErr w:type="gramEnd"/>
      <w:r w:rsidRPr="00BE2A79">
        <w:rPr>
          <w:sz w:val="28"/>
          <w:szCs w:val="28"/>
        </w:rPr>
        <w:t xml:space="preserve"> тел. 102. Ребенка необходимо определить к</w:t>
      </w:r>
      <w:r w:rsidRPr="00BE2A79">
        <w:rPr>
          <w:spacing w:val="-1"/>
          <w:sz w:val="28"/>
          <w:szCs w:val="28"/>
        </w:rPr>
        <w:t xml:space="preserve"> </w:t>
      </w:r>
      <w:r w:rsidRPr="00BE2A79">
        <w:rPr>
          <w:sz w:val="28"/>
          <w:szCs w:val="28"/>
        </w:rPr>
        <w:t>ближайшим</w:t>
      </w:r>
      <w:r w:rsidRPr="00BE2A79">
        <w:rPr>
          <w:spacing w:val="32"/>
          <w:sz w:val="28"/>
          <w:szCs w:val="28"/>
        </w:rPr>
        <w:t xml:space="preserve"> </w:t>
      </w:r>
      <w:r w:rsidRPr="00BE2A79">
        <w:rPr>
          <w:sz w:val="28"/>
          <w:szCs w:val="28"/>
        </w:rPr>
        <w:t>родственникам.</w:t>
      </w:r>
    </w:p>
    <w:p w:rsidR="00DC5008" w:rsidRPr="00BE2A79" w:rsidRDefault="00DC5008" w:rsidP="00DC5008">
      <w:pPr>
        <w:pStyle w:val="a5"/>
        <w:numPr>
          <w:ilvl w:val="1"/>
          <w:numId w:val="7"/>
        </w:numPr>
        <w:tabs>
          <w:tab w:val="left" w:pos="850"/>
        </w:tabs>
        <w:kinsoku w:val="0"/>
        <w:overflowPunct w:val="0"/>
        <w:spacing w:before="2" w:line="237" w:lineRule="auto"/>
        <w:ind w:left="0" w:right="241" w:firstLine="0"/>
        <w:rPr>
          <w:sz w:val="28"/>
          <w:szCs w:val="28"/>
        </w:rPr>
      </w:pPr>
      <w:r w:rsidRPr="00BE2A79">
        <w:rPr>
          <w:sz w:val="28"/>
          <w:szCs w:val="28"/>
        </w:rPr>
        <w:t>Если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родители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(законные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представители)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не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могут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лично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забрать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ребенка,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то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</w:t>
      </w:r>
      <w:r w:rsidRPr="00BE2A79">
        <w:rPr>
          <w:spacing w:val="-1"/>
          <w:sz w:val="28"/>
          <w:szCs w:val="28"/>
        </w:rPr>
        <w:t xml:space="preserve"> </w:t>
      </w:r>
      <w:r w:rsidRPr="00BE2A79">
        <w:rPr>
          <w:sz w:val="28"/>
          <w:szCs w:val="28"/>
        </w:rPr>
        <w:t>под</w:t>
      </w:r>
      <w:r w:rsidRPr="00BE2A79">
        <w:rPr>
          <w:spacing w:val="-12"/>
          <w:sz w:val="28"/>
          <w:szCs w:val="28"/>
        </w:rPr>
        <w:t xml:space="preserve"> </w:t>
      </w:r>
      <w:r w:rsidRPr="00BE2A79">
        <w:rPr>
          <w:sz w:val="28"/>
          <w:szCs w:val="28"/>
        </w:rPr>
        <w:t>ответственность</w:t>
      </w:r>
      <w:r w:rsidRPr="00BE2A79">
        <w:rPr>
          <w:spacing w:val="-15"/>
          <w:sz w:val="28"/>
          <w:szCs w:val="28"/>
        </w:rPr>
        <w:t xml:space="preserve"> </w:t>
      </w:r>
      <w:r w:rsidRPr="00BE2A79">
        <w:rPr>
          <w:sz w:val="28"/>
          <w:szCs w:val="28"/>
        </w:rPr>
        <w:t>доверенные лицам.</w:t>
      </w:r>
    </w:p>
    <w:p w:rsidR="00DC5008" w:rsidRPr="00BE2A79" w:rsidRDefault="00DC5008" w:rsidP="00DC5008">
      <w:pPr>
        <w:pStyle w:val="a5"/>
        <w:numPr>
          <w:ilvl w:val="1"/>
          <w:numId w:val="7"/>
        </w:numPr>
        <w:tabs>
          <w:tab w:val="left" w:pos="1124"/>
        </w:tabs>
        <w:kinsoku w:val="0"/>
        <w:overflowPunct w:val="0"/>
        <w:ind w:left="0" w:right="235" w:firstLine="0"/>
        <w:rPr>
          <w:spacing w:val="-2"/>
          <w:sz w:val="28"/>
          <w:szCs w:val="28"/>
        </w:rPr>
      </w:pPr>
      <w:r w:rsidRPr="00BE2A79">
        <w:rPr>
          <w:sz w:val="28"/>
          <w:szCs w:val="28"/>
        </w:rPr>
        <w:t xml:space="preserve">Во избежание несчастных случаев родителям (законным представителям) необходимо проверять содержимое карманов в одежде детей на наличие опасных </w:t>
      </w:r>
      <w:r w:rsidRPr="00BE2A79">
        <w:rPr>
          <w:spacing w:val="-2"/>
          <w:sz w:val="28"/>
          <w:szCs w:val="28"/>
        </w:rPr>
        <w:t>предметов.</w:t>
      </w:r>
    </w:p>
    <w:p w:rsidR="00DC5008" w:rsidRPr="00BE2A79" w:rsidRDefault="00DC5008" w:rsidP="00DC5008">
      <w:pPr>
        <w:pStyle w:val="a5"/>
        <w:numPr>
          <w:ilvl w:val="1"/>
          <w:numId w:val="7"/>
        </w:numPr>
        <w:tabs>
          <w:tab w:val="left" w:pos="1053"/>
        </w:tabs>
        <w:kinsoku w:val="0"/>
        <w:overflowPunct w:val="0"/>
        <w:spacing w:before="3" w:line="235" w:lineRule="auto"/>
        <w:ind w:left="0" w:right="233" w:firstLine="0"/>
        <w:rPr>
          <w:sz w:val="28"/>
          <w:szCs w:val="28"/>
        </w:rPr>
      </w:pPr>
      <w:r w:rsidRPr="00BE2A79">
        <w:rPr>
          <w:sz w:val="28"/>
          <w:szCs w:val="28"/>
        </w:rPr>
        <w:t>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также</w:t>
      </w:r>
      <w:r w:rsidRPr="00BE2A79">
        <w:rPr>
          <w:spacing w:val="-6"/>
          <w:sz w:val="28"/>
          <w:szCs w:val="28"/>
        </w:rPr>
        <w:t xml:space="preserve"> </w:t>
      </w:r>
      <w:r w:rsidRPr="00BE2A79">
        <w:rPr>
          <w:sz w:val="28"/>
          <w:szCs w:val="28"/>
        </w:rPr>
        <w:t>игрушки, имитирующие оружие.</w:t>
      </w:r>
    </w:p>
    <w:p w:rsidR="00DC5008" w:rsidRPr="00BE2A79" w:rsidRDefault="00DC5008" w:rsidP="00DC5008">
      <w:pPr>
        <w:pStyle w:val="a5"/>
        <w:numPr>
          <w:ilvl w:val="1"/>
          <w:numId w:val="7"/>
        </w:numPr>
        <w:tabs>
          <w:tab w:val="left" w:pos="832"/>
        </w:tabs>
        <w:kinsoku w:val="0"/>
        <w:overflowPunct w:val="0"/>
        <w:spacing w:before="2" w:line="298" w:lineRule="exact"/>
        <w:ind w:left="0" w:firstLine="0"/>
        <w:rPr>
          <w:w w:val="95"/>
          <w:sz w:val="28"/>
          <w:szCs w:val="28"/>
        </w:rPr>
      </w:pPr>
      <w:r w:rsidRPr="00BE2A79">
        <w:rPr>
          <w:w w:val="95"/>
          <w:sz w:val="28"/>
          <w:szCs w:val="28"/>
          <w:u w:val="single" w:color="444444"/>
        </w:rPr>
        <w:t>Безопасность</w:t>
      </w:r>
      <w:r w:rsidRPr="00BE2A79">
        <w:rPr>
          <w:spacing w:val="24"/>
          <w:sz w:val="28"/>
          <w:szCs w:val="28"/>
          <w:u w:val="single" w:color="444444"/>
        </w:rPr>
        <w:t xml:space="preserve"> </w:t>
      </w:r>
      <w:r w:rsidRPr="00BE2A79">
        <w:rPr>
          <w:w w:val="95"/>
          <w:sz w:val="28"/>
          <w:szCs w:val="28"/>
          <w:u w:val="single" w:color="444444"/>
        </w:rPr>
        <w:t>детей</w:t>
      </w:r>
      <w:r w:rsidRPr="00BE2A79">
        <w:rPr>
          <w:spacing w:val="4"/>
          <w:sz w:val="28"/>
          <w:szCs w:val="28"/>
          <w:u w:val="single" w:color="444444"/>
        </w:rPr>
        <w:t xml:space="preserve"> </w:t>
      </w:r>
      <w:r w:rsidRPr="00BE2A79">
        <w:rPr>
          <w:w w:val="95"/>
          <w:sz w:val="28"/>
          <w:szCs w:val="28"/>
          <w:u w:val="single" w:color="444444"/>
        </w:rPr>
        <w:t>в</w:t>
      </w:r>
      <w:r w:rsidRPr="00BE2A79">
        <w:rPr>
          <w:spacing w:val="-2"/>
          <w:sz w:val="28"/>
          <w:szCs w:val="28"/>
          <w:u w:val="single" w:color="444444"/>
        </w:rPr>
        <w:t xml:space="preserve"> </w:t>
      </w:r>
      <w:r w:rsidRPr="00BE2A79">
        <w:rPr>
          <w:w w:val="95"/>
          <w:sz w:val="28"/>
          <w:szCs w:val="28"/>
          <w:u w:val="single" w:color="444444"/>
        </w:rPr>
        <w:t>ДОУ</w:t>
      </w:r>
      <w:r w:rsidRPr="00BE2A79">
        <w:rPr>
          <w:spacing w:val="5"/>
          <w:sz w:val="28"/>
          <w:szCs w:val="28"/>
          <w:u w:val="single" w:color="444444"/>
        </w:rPr>
        <w:t xml:space="preserve"> </w:t>
      </w:r>
      <w:r w:rsidRPr="00BE2A79">
        <w:rPr>
          <w:w w:val="95"/>
          <w:sz w:val="28"/>
          <w:szCs w:val="28"/>
          <w:u w:val="single" w:color="444444"/>
        </w:rPr>
        <w:t>обеспечивается</w:t>
      </w:r>
      <w:r w:rsidRPr="00BE2A79">
        <w:rPr>
          <w:spacing w:val="-6"/>
          <w:w w:val="95"/>
          <w:sz w:val="28"/>
          <w:szCs w:val="28"/>
          <w:u w:val="single" w:color="444444"/>
        </w:rPr>
        <w:t xml:space="preserve"> </w:t>
      </w:r>
      <w:r w:rsidRPr="00BE2A79">
        <w:rPr>
          <w:w w:val="95"/>
          <w:sz w:val="28"/>
          <w:szCs w:val="28"/>
          <w:u w:val="single" w:color="444444"/>
        </w:rPr>
        <w:t>следующим</w:t>
      </w:r>
      <w:r w:rsidRPr="00BE2A79">
        <w:rPr>
          <w:spacing w:val="24"/>
          <w:sz w:val="28"/>
          <w:szCs w:val="28"/>
          <w:u w:val="single" w:color="444444"/>
        </w:rPr>
        <w:t xml:space="preserve"> </w:t>
      </w:r>
      <w:r w:rsidRPr="00BE2A79">
        <w:rPr>
          <w:w w:val="95"/>
          <w:sz w:val="28"/>
          <w:szCs w:val="28"/>
          <w:u w:val="single" w:color="444444"/>
        </w:rPr>
        <w:t>комплексом</w:t>
      </w:r>
      <w:r w:rsidRPr="00BE2A79">
        <w:rPr>
          <w:spacing w:val="14"/>
          <w:sz w:val="28"/>
          <w:szCs w:val="28"/>
          <w:u w:val="single" w:color="444444"/>
        </w:rPr>
        <w:t xml:space="preserve"> </w:t>
      </w:r>
      <w:r w:rsidRPr="00BE2A79">
        <w:rPr>
          <w:spacing w:val="-2"/>
          <w:w w:val="95"/>
          <w:sz w:val="28"/>
          <w:szCs w:val="28"/>
          <w:u w:val="single" w:color="444444"/>
        </w:rPr>
        <w:t>систем:</w:t>
      </w:r>
    </w:p>
    <w:p w:rsidR="00DC5008" w:rsidRPr="00BE2A79" w:rsidRDefault="00DC5008" w:rsidP="00DC5008">
      <w:pPr>
        <w:pStyle w:val="a5"/>
        <w:numPr>
          <w:ilvl w:val="1"/>
          <w:numId w:val="8"/>
        </w:numPr>
        <w:tabs>
          <w:tab w:val="left" w:pos="888"/>
        </w:tabs>
        <w:kinsoku w:val="0"/>
        <w:overflowPunct w:val="0"/>
        <w:spacing w:line="242" w:lineRule="auto"/>
        <w:ind w:left="0" w:right="231" w:firstLine="0"/>
        <w:rPr>
          <w:sz w:val="28"/>
          <w:szCs w:val="28"/>
        </w:rPr>
      </w:pPr>
      <w:r w:rsidRPr="00BE2A79">
        <w:rPr>
          <w:w w:val="95"/>
          <w:sz w:val="28"/>
          <w:szCs w:val="28"/>
        </w:rPr>
        <w:t xml:space="preserve">автоматическая пожарная сигнализация с выходом на пульт пожарной охраны с </w:t>
      </w:r>
      <w:r w:rsidRPr="00BE2A79">
        <w:rPr>
          <w:sz w:val="28"/>
          <w:szCs w:val="28"/>
        </w:rPr>
        <w:t>голосовые оповещением</w:t>
      </w:r>
      <w:r w:rsidRPr="00BE2A79">
        <w:rPr>
          <w:spacing w:val="21"/>
          <w:sz w:val="28"/>
          <w:szCs w:val="28"/>
        </w:rPr>
        <w:t xml:space="preserve"> </w:t>
      </w:r>
      <w:r w:rsidRPr="00BE2A79">
        <w:rPr>
          <w:sz w:val="28"/>
          <w:szCs w:val="28"/>
        </w:rPr>
        <w:t>в</w:t>
      </w:r>
      <w:r w:rsidRPr="00BE2A79">
        <w:rPr>
          <w:spacing w:val="-15"/>
          <w:sz w:val="28"/>
          <w:szCs w:val="28"/>
        </w:rPr>
        <w:t xml:space="preserve"> </w:t>
      </w:r>
      <w:r w:rsidRPr="00BE2A79">
        <w:rPr>
          <w:sz w:val="28"/>
          <w:szCs w:val="28"/>
        </w:rPr>
        <w:t>случае</w:t>
      </w:r>
      <w:r w:rsidRPr="00BE2A79">
        <w:rPr>
          <w:spacing w:val="-2"/>
          <w:sz w:val="28"/>
          <w:szCs w:val="28"/>
        </w:rPr>
        <w:t xml:space="preserve"> </w:t>
      </w:r>
      <w:r w:rsidRPr="00BE2A79">
        <w:rPr>
          <w:sz w:val="28"/>
          <w:szCs w:val="28"/>
        </w:rPr>
        <w:t>возникновения пожара;</w:t>
      </w:r>
    </w:p>
    <w:p w:rsidR="00DC5008" w:rsidRPr="00BE2A79" w:rsidRDefault="00DC5008" w:rsidP="00DC5008">
      <w:pPr>
        <w:pStyle w:val="a5"/>
        <w:numPr>
          <w:ilvl w:val="1"/>
          <w:numId w:val="8"/>
        </w:numPr>
        <w:tabs>
          <w:tab w:val="left" w:pos="845"/>
        </w:tabs>
        <w:kinsoku w:val="0"/>
        <w:overflowPunct w:val="0"/>
        <w:spacing w:before="73" w:line="247" w:lineRule="auto"/>
        <w:ind w:left="845" w:right="294" w:hanging="353"/>
        <w:rPr>
          <w:sz w:val="28"/>
          <w:szCs w:val="28"/>
        </w:rPr>
      </w:pPr>
      <w:r w:rsidRPr="00BE2A79">
        <w:rPr>
          <w:sz w:val="28"/>
          <w:szCs w:val="28"/>
        </w:rPr>
        <w:t>кнопка тревожной сигнализации с прямым выходом на пульт вызова группы быстрого реагирования.</w:t>
      </w:r>
    </w:p>
    <w:p w:rsidR="00DC5008" w:rsidRPr="00BE2A79" w:rsidRDefault="00DC5008" w:rsidP="00DC5008">
      <w:pPr>
        <w:pStyle w:val="a5"/>
        <w:numPr>
          <w:ilvl w:val="1"/>
          <w:numId w:val="7"/>
        </w:numPr>
        <w:tabs>
          <w:tab w:val="left" w:pos="945"/>
        </w:tabs>
        <w:kinsoku w:val="0"/>
        <w:overflowPunct w:val="0"/>
        <w:spacing w:before="2" w:line="247" w:lineRule="auto"/>
        <w:ind w:left="152" w:right="296" w:firstLine="309"/>
        <w:rPr>
          <w:sz w:val="28"/>
          <w:szCs w:val="28"/>
        </w:rPr>
      </w:pPr>
      <w:r w:rsidRPr="00BE2A79">
        <w:rPr>
          <w:sz w:val="28"/>
          <w:szCs w:val="28"/>
        </w:rPr>
        <w:t>В дневное время пропуск в ДОУ осуществляет вахтёр (охранник), в ночное время за безопасность отвечает сторож.</w:t>
      </w:r>
    </w:p>
    <w:p w:rsidR="00DC5008" w:rsidRPr="00BE2A79" w:rsidRDefault="00DC5008" w:rsidP="00DC5008">
      <w:pPr>
        <w:pStyle w:val="a5"/>
        <w:numPr>
          <w:ilvl w:val="1"/>
          <w:numId w:val="7"/>
        </w:numPr>
        <w:tabs>
          <w:tab w:val="left" w:pos="992"/>
        </w:tabs>
        <w:kinsoku w:val="0"/>
        <w:overflowPunct w:val="0"/>
        <w:spacing w:line="244" w:lineRule="auto"/>
        <w:ind w:left="150" w:right="305" w:firstLine="348"/>
        <w:rPr>
          <w:sz w:val="28"/>
          <w:szCs w:val="28"/>
        </w:rPr>
      </w:pPr>
      <w:r w:rsidRPr="00BE2A79">
        <w:rPr>
          <w:sz w:val="28"/>
          <w:szCs w:val="28"/>
        </w:rPr>
        <w:t>Посторонним лицам запрещено находиться в помещениях и на территории дошкольного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образовательного учреждения без разрешения администрации.</w:t>
      </w:r>
    </w:p>
    <w:p w:rsidR="00DC5008" w:rsidRPr="00BE2A79" w:rsidRDefault="00DC5008" w:rsidP="00DC5008">
      <w:pPr>
        <w:pStyle w:val="a5"/>
        <w:numPr>
          <w:ilvl w:val="1"/>
          <w:numId w:val="7"/>
        </w:numPr>
        <w:tabs>
          <w:tab w:val="left" w:pos="906"/>
        </w:tabs>
        <w:kinsoku w:val="0"/>
        <w:overflowPunct w:val="0"/>
        <w:spacing w:line="252" w:lineRule="auto"/>
        <w:ind w:left="157" w:right="295" w:firstLine="162"/>
        <w:rPr>
          <w:sz w:val="28"/>
          <w:szCs w:val="28"/>
        </w:rPr>
      </w:pPr>
      <w:r w:rsidRPr="00BE2A79">
        <w:rPr>
          <w:sz w:val="28"/>
          <w:szCs w:val="28"/>
        </w:rPr>
        <w:t>Запрещается въезд на территорию дошкольного образовательного учреждения на личном автотранспорте или такси.</w:t>
      </w:r>
    </w:p>
    <w:p w:rsidR="00DC5008" w:rsidRPr="00BE2A79" w:rsidRDefault="00DC5008" w:rsidP="00DC5008">
      <w:pPr>
        <w:pStyle w:val="a5"/>
        <w:numPr>
          <w:ilvl w:val="1"/>
          <w:numId w:val="7"/>
        </w:numPr>
        <w:tabs>
          <w:tab w:val="left" w:pos="1204"/>
        </w:tabs>
        <w:kinsoku w:val="0"/>
        <w:overflowPunct w:val="0"/>
        <w:spacing w:line="244" w:lineRule="auto"/>
        <w:ind w:left="155" w:right="300" w:firstLine="409"/>
        <w:rPr>
          <w:sz w:val="28"/>
          <w:szCs w:val="28"/>
        </w:rPr>
      </w:pPr>
      <w:r w:rsidRPr="00BE2A79">
        <w:rPr>
          <w:sz w:val="28"/>
          <w:szCs w:val="28"/>
        </w:rPr>
        <w:t>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образовательного учреждения.</w:t>
      </w:r>
    </w:p>
    <w:p w:rsidR="00DC5008" w:rsidRPr="00BE2A79" w:rsidRDefault="00DC5008" w:rsidP="00DC5008">
      <w:pPr>
        <w:pStyle w:val="a5"/>
        <w:numPr>
          <w:ilvl w:val="1"/>
          <w:numId w:val="7"/>
        </w:numPr>
        <w:tabs>
          <w:tab w:val="left" w:pos="992"/>
        </w:tabs>
        <w:kinsoku w:val="0"/>
        <w:overflowPunct w:val="0"/>
        <w:spacing w:line="247" w:lineRule="auto"/>
        <w:ind w:left="158" w:right="293" w:firstLine="246"/>
        <w:rPr>
          <w:sz w:val="28"/>
          <w:szCs w:val="28"/>
        </w:rPr>
      </w:pPr>
      <w:r w:rsidRPr="00BE2A79">
        <w:rPr>
          <w:sz w:val="28"/>
          <w:szCs w:val="28"/>
        </w:rPr>
        <w:t>В случае пожара, аварии и других стихийных бедствий воспитатель детского сада в первую очередь принимает меры по спасению детей группы.</w:t>
      </w:r>
    </w:p>
    <w:p w:rsidR="00DC5008" w:rsidRPr="00BE2A79" w:rsidRDefault="00DC5008" w:rsidP="00DC5008">
      <w:pPr>
        <w:pStyle w:val="a5"/>
        <w:numPr>
          <w:ilvl w:val="1"/>
          <w:numId w:val="7"/>
        </w:numPr>
        <w:tabs>
          <w:tab w:val="left" w:pos="1020"/>
        </w:tabs>
        <w:kinsoku w:val="0"/>
        <w:overflowPunct w:val="0"/>
        <w:spacing w:line="244" w:lineRule="auto"/>
        <w:ind w:left="161" w:right="271" w:firstLine="261"/>
        <w:rPr>
          <w:sz w:val="28"/>
          <w:szCs w:val="28"/>
        </w:rPr>
      </w:pPr>
      <w:r w:rsidRPr="00BE2A79">
        <w:rPr>
          <w:sz w:val="28"/>
          <w:szCs w:val="28"/>
        </w:rPr>
        <w:t xml:space="preserve">При возникновении пожара воспитанники незамедлительно </w:t>
      </w:r>
      <w:r w:rsidRPr="00BE2A79">
        <w:rPr>
          <w:sz w:val="28"/>
          <w:szCs w:val="28"/>
        </w:rPr>
        <w:lastRenderedPageBreak/>
        <w:t>эвакуируются из помещения (согласно плану эвакуации) в безопасное место.</w:t>
      </w:r>
    </w:p>
    <w:p w:rsidR="00DC5008" w:rsidRPr="00BE2A79" w:rsidRDefault="00DC5008" w:rsidP="00DC5008">
      <w:pPr>
        <w:pStyle w:val="a5"/>
        <w:numPr>
          <w:ilvl w:val="1"/>
          <w:numId w:val="7"/>
        </w:numPr>
        <w:tabs>
          <w:tab w:val="left" w:pos="935"/>
        </w:tabs>
        <w:kinsoku w:val="0"/>
        <w:overflowPunct w:val="0"/>
        <w:spacing w:line="247" w:lineRule="auto"/>
        <w:ind w:left="159" w:right="287" w:firstLine="197"/>
        <w:rPr>
          <w:sz w:val="28"/>
          <w:szCs w:val="28"/>
        </w:rPr>
      </w:pPr>
      <w:r w:rsidRPr="00BE2A79">
        <w:rPr>
          <w:sz w:val="28"/>
          <w:szCs w:val="28"/>
        </w:rPr>
        <w:t xml:space="preserve">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 </w:t>
      </w:r>
      <w:r w:rsidRPr="00BE2A79">
        <w:rPr>
          <w:w w:val="90"/>
          <w:sz w:val="28"/>
          <w:szCs w:val="28"/>
        </w:rPr>
        <w:t xml:space="preserve">— </w:t>
      </w:r>
      <w:r w:rsidRPr="00BE2A79">
        <w:rPr>
          <w:sz w:val="28"/>
          <w:szCs w:val="28"/>
        </w:rPr>
        <w:t>иному должностному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лицу), а также родителям (законным представителям).</w:t>
      </w:r>
    </w:p>
    <w:p w:rsidR="00DC5008" w:rsidRPr="00BE2A79" w:rsidRDefault="00DC5008" w:rsidP="00DC5008">
      <w:pPr>
        <w:pStyle w:val="a5"/>
        <w:numPr>
          <w:ilvl w:val="1"/>
          <w:numId w:val="7"/>
        </w:numPr>
        <w:tabs>
          <w:tab w:val="left" w:pos="1119"/>
        </w:tabs>
        <w:kinsoku w:val="0"/>
        <w:overflowPunct w:val="0"/>
        <w:spacing w:line="247" w:lineRule="auto"/>
        <w:ind w:left="161" w:right="283" w:firstLine="337"/>
        <w:rPr>
          <w:sz w:val="28"/>
          <w:szCs w:val="28"/>
        </w:rPr>
      </w:pPr>
      <w:r w:rsidRPr="00BE2A79">
        <w:rPr>
          <w:sz w:val="28"/>
          <w:szCs w:val="28"/>
        </w:rPr>
        <w:t>При аварии (прорыве) в системе отопления, водоснабжения воспитанники выводятся из помещения группы, сообщается о происшествии заместителю заведующего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по административно-хозяйственной работе Учреждения.</w:t>
      </w:r>
    </w:p>
    <w:p w:rsidR="00DC5008" w:rsidRPr="00BE2A79" w:rsidRDefault="00DC5008" w:rsidP="00DC5008">
      <w:pPr>
        <w:pStyle w:val="a5"/>
        <w:numPr>
          <w:ilvl w:val="1"/>
          <w:numId w:val="7"/>
        </w:numPr>
        <w:tabs>
          <w:tab w:val="left" w:pos="1392"/>
        </w:tabs>
        <w:kinsoku w:val="0"/>
        <w:overflowPunct w:val="0"/>
        <w:spacing w:before="2" w:line="244" w:lineRule="auto"/>
        <w:ind w:left="163" w:right="261" w:firstLine="538"/>
        <w:rPr>
          <w:sz w:val="28"/>
          <w:szCs w:val="28"/>
        </w:rPr>
      </w:pPr>
      <w:r w:rsidRPr="00BE2A79">
        <w:rPr>
          <w:sz w:val="28"/>
          <w:szCs w:val="28"/>
        </w:rPr>
        <w:t>В случае появления неисправности в работе компьютера, принтера, электронных средств обучения, музыкальной аппаратуры (посторонний шум,</w:t>
      </w:r>
      <w:r w:rsidRPr="00BE2A79">
        <w:rPr>
          <w:spacing w:val="80"/>
          <w:w w:val="150"/>
          <w:sz w:val="28"/>
          <w:szCs w:val="28"/>
        </w:rPr>
        <w:t xml:space="preserve"> </w:t>
      </w:r>
      <w:r w:rsidRPr="00BE2A79">
        <w:rPr>
          <w:sz w:val="28"/>
          <w:szCs w:val="28"/>
        </w:rPr>
        <w:t>искрение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и запах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гари) оборудование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отключается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от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электрической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сети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и сообщается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об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этом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заведующему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по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административно-хозяйственной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работе детского сада.</w:t>
      </w:r>
    </w:p>
    <w:p w:rsidR="00DC5008" w:rsidRPr="00BE2A79" w:rsidRDefault="00DC5008" w:rsidP="00DC5008">
      <w:pPr>
        <w:pStyle w:val="a5"/>
        <w:numPr>
          <w:ilvl w:val="1"/>
          <w:numId w:val="7"/>
        </w:numPr>
        <w:tabs>
          <w:tab w:val="left" w:pos="969"/>
        </w:tabs>
        <w:kinsoku w:val="0"/>
        <w:overflowPunct w:val="0"/>
        <w:spacing w:before="17" w:line="247" w:lineRule="auto"/>
        <w:ind w:left="163" w:right="279" w:firstLine="222"/>
        <w:rPr>
          <w:sz w:val="28"/>
          <w:szCs w:val="28"/>
        </w:rPr>
      </w:pPr>
      <w:r w:rsidRPr="00BE2A79">
        <w:rPr>
          <w:sz w:val="28"/>
          <w:szCs w:val="28"/>
        </w:rPr>
        <w:t xml:space="preserve">В случае угрозы или возникновения очага опасного воздействия техногенного характера, угрозы или приведения в исполнение террористического </w:t>
      </w:r>
      <w:proofErr w:type="spellStart"/>
      <w:r w:rsidRPr="00BE2A79">
        <w:rPr>
          <w:sz w:val="28"/>
          <w:szCs w:val="28"/>
        </w:rPr>
        <w:t>акга</w:t>
      </w:r>
      <w:proofErr w:type="spellEnd"/>
      <w:r w:rsidRPr="00BE2A79">
        <w:rPr>
          <w:sz w:val="28"/>
          <w:szCs w:val="28"/>
        </w:rPr>
        <w:t xml:space="preserve"> следует руководствоваться соответствующими инструкциями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и Планом эвакуации.</w:t>
      </w:r>
    </w:p>
    <w:p w:rsidR="00DC5008" w:rsidRPr="00BE2A79" w:rsidRDefault="00DC5008" w:rsidP="00DC5008">
      <w:pPr>
        <w:pStyle w:val="a5"/>
        <w:numPr>
          <w:ilvl w:val="1"/>
          <w:numId w:val="7"/>
        </w:numPr>
        <w:tabs>
          <w:tab w:val="left" w:pos="992"/>
        </w:tabs>
        <w:kinsoku w:val="0"/>
        <w:overflowPunct w:val="0"/>
        <w:spacing w:before="2" w:line="244" w:lineRule="auto"/>
        <w:ind w:left="166" w:right="276" w:firstLine="233"/>
        <w:rPr>
          <w:sz w:val="28"/>
          <w:szCs w:val="28"/>
        </w:rPr>
      </w:pPr>
      <w:r w:rsidRPr="00BE2A79">
        <w:rPr>
          <w:sz w:val="28"/>
          <w:szCs w:val="28"/>
        </w:rPr>
        <w:t>По</w:t>
      </w:r>
      <w:r w:rsidRPr="00BE2A79">
        <w:rPr>
          <w:spacing w:val="-9"/>
          <w:sz w:val="28"/>
          <w:szCs w:val="28"/>
        </w:rPr>
        <w:t xml:space="preserve"> </w:t>
      </w:r>
      <w:r w:rsidRPr="00BE2A79">
        <w:rPr>
          <w:bCs/>
          <w:sz w:val="28"/>
          <w:szCs w:val="28"/>
        </w:rPr>
        <w:t>окончании действия</w:t>
      </w:r>
      <w:r w:rsidRPr="00BE2A79">
        <w:rPr>
          <w:b/>
          <w:bCs/>
          <w:sz w:val="28"/>
          <w:szCs w:val="28"/>
        </w:rPr>
        <w:t xml:space="preserve"> </w:t>
      </w:r>
      <w:r w:rsidRPr="00BE2A79">
        <w:rPr>
          <w:sz w:val="28"/>
          <w:szCs w:val="28"/>
        </w:rPr>
        <w:t>факторов аварийной ситуации воспитатель проверяет по списку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наличие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вверенных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ему детей.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При обнаружении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отсутствующих принимает незамедлительно оперативные меры.</w:t>
      </w:r>
    </w:p>
    <w:p w:rsidR="00DC5008" w:rsidRPr="00BE2A79" w:rsidRDefault="00DC5008" w:rsidP="00DC5008">
      <w:pPr>
        <w:pStyle w:val="a3"/>
        <w:kinsoku w:val="0"/>
        <w:overflowPunct w:val="0"/>
        <w:spacing w:before="8"/>
        <w:jc w:val="left"/>
        <w:rPr>
          <w:sz w:val="28"/>
          <w:szCs w:val="28"/>
        </w:rPr>
      </w:pPr>
    </w:p>
    <w:p w:rsidR="00DC5008" w:rsidRPr="00BE2A79" w:rsidRDefault="00DC5008" w:rsidP="00DC5008">
      <w:pPr>
        <w:pStyle w:val="a5"/>
        <w:numPr>
          <w:ilvl w:val="0"/>
          <w:numId w:val="1"/>
        </w:numPr>
        <w:tabs>
          <w:tab w:val="left" w:pos="3764"/>
        </w:tabs>
        <w:kinsoku w:val="0"/>
        <w:overflowPunct w:val="0"/>
        <w:ind w:left="3763" w:hanging="325"/>
        <w:rPr>
          <w:b/>
          <w:bCs/>
          <w:spacing w:val="-2"/>
          <w:sz w:val="28"/>
          <w:szCs w:val="28"/>
        </w:rPr>
      </w:pPr>
      <w:r w:rsidRPr="00BE2A79">
        <w:rPr>
          <w:b/>
          <w:bCs/>
          <w:sz w:val="28"/>
          <w:szCs w:val="28"/>
        </w:rPr>
        <w:t xml:space="preserve">Права </w:t>
      </w:r>
      <w:r w:rsidRPr="00BE2A79">
        <w:rPr>
          <w:b/>
          <w:bCs/>
          <w:spacing w:val="-2"/>
          <w:sz w:val="28"/>
          <w:szCs w:val="28"/>
        </w:rPr>
        <w:t>воспитанников</w:t>
      </w:r>
    </w:p>
    <w:p w:rsidR="00DC5008" w:rsidRPr="00BE2A79" w:rsidRDefault="00DC5008" w:rsidP="00DC5008">
      <w:pPr>
        <w:pStyle w:val="a5"/>
        <w:numPr>
          <w:ilvl w:val="1"/>
          <w:numId w:val="6"/>
        </w:numPr>
        <w:tabs>
          <w:tab w:val="left" w:pos="1295"/>
        </w:tabs>
        <w:kinsoku w:val="0"/>
        <w:overflowPunct w:val="0"/>
        <w:spacing w:before="9"/>
        <w:ind w:right="246" w:firstLine="557"/>
        <w:rPr>
          <w:spacing w:val="-2"/>
          <w:sz w:val="28"/>
          <w:szCs w:val="28"/>
        </w:rPr>
      </w:pPr>
      <w:r w:rsidRPr="00BE2A79">
        <w:rPr>
          <w:sz w:val="28"/>
          <w:szCs w:val="28"/>
        </w:rPr>
        <w:t xml:space="preserve">Учреждение реализует право детей на образование, гарантированное </w:t>
      </w:r>
      <w:r w:rsidRPr="00BE2A79">
        <w:rPr>
          <w:spacing w:val="-2"/>
          <w:sz w:val="28"/>
          <w:szCs w:val="28"/>
        </w:rPr>
        <w:t>государством.</w:t>
      </w:r>
    </w:p>
    <w:p w:rsidR="00DC5008" w:rsidRPr="00BE2A79" w:rsidRDefault="00DC5008" w:rsidP="00DC5008">
      <w:pPr>
        <w:pStyle w:val="a5"/>
        <w:numPr>
          <w:ilvl w:val="1"/>
          <w:numId w:val="6"/>
        </w:numPr>
        <w:tabs>
          <w:tab w:val="left" w:pos="805"/>
        </w:tabs>
        <w:kinsoku w:val="0"/>
        <w:overflowPunct w:val="0"/>
        <w:spacing w:before="14"/>
        <w:ind w:left="804" w:hanging="446"/>
        <w:rPr>
          <w:sz w:val="28"/>
          <w:szCs w:val="28"/>
        </w:rPr>
      </w:pPr>
      <w:r w:rsidRPr="00BE2A79">
        <w:rPr>
          <w:sz w:val="28"/>
          <w:szCs w:val="28"/>
          <w:u w:val="single" w:color="484F4B"/>
        </w:rPr>
        <w:t>Дети,</w:t>
      </w:r>
      <w:r w:rsidRPr="00BE2A79">
        <w:rPr>
          <w:spacing w:val="-9"/>
          <w:sz w:val="28"/>
          <w:szCs w:val="28"/>
          <w:u w:val="single" w:color="484F4B"/>
        </w:rPr>
        <w:t xml:space="preserve"> </w:t>
      </w:r>
      <w:r w:rsidRPr="00BE2A79">
        <w:rPr>
          <w:sz w:val="28"/>
          <w:szCs w:val="28"/>
          <w:u w:val="single" w:color="484F4B"/>
        </w:rPr>
        <w:t>посещающие</w:t>
      </w:r>
      <w:r w:rsidRPr="00BE2A79">
        <w:rPr>
          <w:spacing w:val="4"/>
          <w:sz w:val="28"/>
          <w:szCs w:val="28"/>
          <w:u w:val="single" w:color="484F4B"/>
        </w:rPr>
        <w:t xml:space="preserve"> </w:t>
      </w:r>
      <w:r w:rsidRPr="00BE2A79">
        <w:rPr>
          <w:sz w:val="28"/>
          <w:szCs w:val="28"/>
          <w:u w:val="single" w:color="484F4B"/>
        </w:rPr>
        <w:t>ДОУ,</w:t>
      </w:r>
      <w:r w:rsidRPr="00BE2A79">
        <w:rPr>
          <w:spacing w:val="-13"/>
          <w:sz w:val="28"/>
          <w:szCs w:val="28"/>
          <w:u w:val="single" w:color="484F4B"/>
        </w:rPr>
        <w:t xml:space="preserve"> </w:t>
      </w:r>
      <w:r w:rsidRPr="00BE2A79">
        <w:rPr>
          <w:sz w:val="28"/>
          <w:szCs w:val="28"/>
          <w:u w:val="single" w:color="484F4B"/>
        </w:rPr>
        <w:t>имеют</w:t>
      </w:r>
      <w:r w:rsidRPr="00BE2A79">
        <w:rPr>
          <w:spacing w:val="-8"/>
          <w:sz w:val="28"/>
          <w:szCs w:val="28"/>
          <w:u w:val="single" w:color="484F4B"/>
        </w:rPr>
        <w:t xml:space="preserve"> </w:t>
      </w:r>
      <w:r w:rsidRPr="00BE2A79">
        <w:rPr>
          <w:spacing w:val="-2"/>
          <w:sz w:val="28"/>
          <w:szCs w:val="28"/>
          <w:u w:val="single" w:color="484F4B"/>
        </w:rPr>
        <w:t>право:</w:t>
      </w:r>
    </w:p>
    <w:p w:rsidR="00DC5008" w:rsidRPr="00BE2A79" w:rsidRDefault="00DC5008" w:rsidP="00DC5008">
      <w:pPr>
        <w:pStyle w:val="a5"/>
        <w:numPr>
          <w:ilvl w:val="0"/>
          <w:numId w:val="8"/>
        </w:numPr>
        <w:tabs>
          <w:tab w:val="left" w:pos="450"/>
        </w:tabs>
        <w:kinsoku w:val="0"/>
        <w:overflowPunct w:val="0"/>
        <w:spacing w:before="14" w:line="247" w:lineRule="auto"/>
        <w:ind w:left="166" w:right="251" w:firstLine="1"/>
        <w:rPr>
          <w:sz w:val="28"/>
          <w:szCs w:val="28"/>
        </w:rPr>
      </w:pPr>
      <w:r w:rsidRPr="00BE2A79">
        <w:rPr>
          <w:sz w:val="28"/>
          <w:szCs w:val="28"/>
        </w:rPr>
        <w:t>на предоставление условий для обучения, разностороннее развитие с учетом возрастных и индивидуальных особенностей их психофизического развития и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</w:t>
      </w:r>
      <w:r w:rsidRPr="00BE2A79">
        <w:rPr>
          <w:spacing w:val="80"/>
          <w:sz w:val="28"/>
          <w:szCs w:val="28"/>
        </w:rPr>
        <w:t xml:space="preserve">  </w:t>
      </w:r>
      <w:r w:rsidRPr="00BE2A79">
        <w:rPr>
          <w:sz w:val="28"/>
          <w:szCs w:val="28"/>
        </w:rPr>
        <w:t>воспитанников,</w:t>
      </w:r>
      <w:r w:rsidRPr="00BE2A79">
        <w:rPr>
          <w:spacing w:val="80"/>
          <w:sz w:val="28"/>
          <w:szCs w:val="28"/>
        </w:rPr>
        <w:t xml:space="preserve">  </w:t>
      </w:r>
      <w:r w:rsidRPr="00BE2A79">
        <w:rPr>
          <w:sz w:val="28"/>
          <w:szCs w:val="28"/>
        </w:rPr>
        <w:t>в</w:t>
      </w:r>
      <w:r w:rsidRPr="00BE2A79">
        <w:rPr>
          <w:spacing w:val="73"/>
          <w:sz w:val="28"/>
          <w:szCs w:val="28"/>
        </w:rPr>
        <w:t xml:space="preserve">  </w:t>
      </w:r>
      <w:r w:rsidRPr="00BE2A79">
        <w:rPr>
          <w:sz w:val="28"/>
          <w:szCs w:val="28"/>
        </w:rPr>
        <w:t>том</w:t>
      </w:r>
      <w:r w:rsidRPr="00BE2A79">
        <w:rPr>
          <w:spacing w:val="80"/>
          <w:sz w:val="28"/>
          <w:szCs w:val="28"/>
        </w:rPr>
        <w:t xml:space="preserve">  </w:t>
      </w:r>
      <w:r w:rsidRPr="00BE2A79">
        <w:rPr>
          <w:sz w:val="28"/>
          <w:szCs w:val="28"/>
        </w:rPr>
        <w:t>числе</w:t>
      </w:r>
      <w:r w:rsidRPr="00BE2A79">
        <w:rPr>
          <w:spacing w:val="80"/>
          <w:sz w:val="28"/>
          <w:szCs w:val="28"/>
        </w:rPr>
        <w:t xml:space="preserve">  </w:t>
      </w:r>
      <w:r w:rsidRPr="00BE2A79">
        <w:rPr>
          <w:sz w:val="28"/>
          <w:szCs w:val="28"/>
        </w:rPr>
        <w:t>воспитанников</w:t>
      </w:r>
      <w:r w:rsidRPr="00BE2A79">
        <w:rPr>
          <w:spacing w:val="80"/>
          <w:sz w:val="28"/>
          <w:szCs w:val="28"/>
        </w:rPr>
        <w:t xml:space="preserve">  </w:t>
      </w:r>
      <w:r w:rsidRPr="00BE2A79">
        <w:rPr>
          <w:sz w:val="28"/>
          <w:szCs w:val="28"/>
        </w:rPr>
        <w:t>с</w:t>
      </w:r>
      <w:r w:rsidRPr="00BE2A79">
        <w:rPr>
          <w:spacing w:val="77"/>
          <w:sz w:val="28"/>
          <w:szCs w:val="28"/>
        </w:rPr>
        <w:t xml:space="preserve">  </w:t>
      </w:r>
      <w:r w:rsidRPr="00BE2A79">
        <w:rPr>
          <w:sz w:val="28"/>
          <w:szCs w:val="28"/>
        </w:rPr>
        <w:t>ограниченными</w:t>
      </w:r>
      <w:r>
        <w:rPr>
          <w:sz w:val="28"/>
          <w:szCs w:val="28"/>
        </w:rPr>
        <w:t xml:space="preserve"> возможностями здоровья;</w:t>
      </w:r>
    </w:p>
    <w:p w:rsidR="00DC5008" w:rsidRPr="00BE2A79" w:rsidRDefault="00DC5008" w:rsidP="00DC5008">
      <w:pPr>
        <w:pStyle w:val="a5"/>
        <w:numPr>
          <w:ilvl w:val="0"/>
          <w:numId w:val="8"/>
        </w:numPr>
        <w:tabs>
          <w:tab w:val="left" w:pos="450"/>
        </w:tabs>
        <w:kinsoku w:val="0"/>
        <w:overflowPunct w:val="0"/>
        <w:spacing w:before="40" w:line="247" w:lineRule="auto"/>
        <w:ind w:left="171" w:right="252" w:hanging="4"/>
        <w:rPr>
          <w:sz w:val="28"/>
          <w:szCs w:val="28"/>
        </w:rPr>
      </w:pPr>
      <w:r w:rsidRPr="00BE2A79">
        <w:rPr>
          <w:sz w:val="28"/>
          <w:szCs w:val="28"/>
        </w:rPr>
        <w:t>на уважение человеческого достоинства, защиту от всех форм физического и психического насилия, от оскорбления личности, охрану жизни и здоровья;</w:t>
      </w:r>
    </w:p>
    <w:p w:rsidR="00DC5008" w:rsidRPr="00BE2A79" w:rsidRDefault="00DC5008" w:rsidP="00DC5008">
      <w:pPr>
        <w:pStyle w:val="a5"/>
        <w:numPr>
          <w:ilvl w:val="0"/>
          <w:numId w:val="8"/>
        </w:numPr>
        <w:tabs>
          <w:tab w:val="left" w:pos="440"/>
        </w:tabs>
        <w:kinsoku w:val="0"/>
        <w:overflowPunct w:val="0"/>
        <w:spacing w:before="77" w:line="237" w:lineRule="auto"/>
        <w:ind w:right="264" w:hanging="5"/>
        <w:rPr>
          <w:sz w:val="28"/>
          <w:szCs w:val="28"/>
        </w:rPr>
      </w:pPr>
      <w:r w:rsidRPr="00BE2A79">
        <w:rPr>
          <w:sz w:val="28"/>
          <w:szCs w:val="28"/>
        </w:rPr>
        <w:t xml:space="preserve">на пользование, в установленном локальными актами порядке, оздоровительной </w:t>
      </w:r>
      <w:r w:rsidRPr="00BE2A79">
        <w:rPr>
          <w:w w:val="95"/>
          <w:sz w:val="28"/>
          <w:szCs w:val="28"/>
        </w:rPr>
        <w:t xml:space="preserve">инфраструктурой, объектами культуры и объектами спорта, необходимыми учебными </w:t>
      </w:r>
      <w:r w:rsidRPr="00BE2A79">
        <w:rPr>
          <w:sz w:val="28"/>
          <w:szCs w:val="28"/>
        </w:rPr>
        <w:t>пособиями,</w:t>
      </w:r>
      <w:r w:rsidRPr="00BE2A79">
        <w:rPr>
          <w:spacing w:val="-7"/>
          <w:sz w:val="28"/>
          <w:szCs w:val="28"/>
        </w:rPr>
        <w:t xml:space="preserve"> </w:t>
      </w:r>
      <w:r w:rsidRPr="00BE2A79">
        <w:rPr>
          <w:sz w:val="28"/>
          <w:szCs w:val="28"/>
        </w:rPr>
        <w:t>средствами</w:t>
      </w:r>
      <w:r w:rsidRPr="00BE2A79">
        <w:rPr>
          <w:spacing w:val="-11"/>
          <w:sz w:val="28"/>
          <w:szCs w:val="28"/>
        </w:rPr>
        <w:t xml:space="preserve"> </w:t>
      </w:r>
      <w:r w:rsidRPr="00BE2A79">
        <w:rPr>
          <w:sz w:val="28"/>
          <w:szCs w:val="28"/>
        </w:rPr>
        <w:t>обучения</w:t>
      </w:r>
      <w:r w:rsidRPr="00BE2A79">
        <w:rPr>
          <w:spacing w:val="-10"/>
          <w:sz w:val="28"/>
          <w:szCs w:val="28"/>
        </w:rPr>
        <w:t xml:space="preserve"> </w:t>
      </w:r>
      <w:r w:rsidRPr="00BE2A79">
        <w:rPr>
          <w:sz w:val="28"/>
          <w:szCs w:val="28"/>
        </w:rPr>
        <w:t>и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lastRenderedPageBreak/>
        <w:t>воспитания,</w:t>
      </w:r>
      <w:r w:rsidRPr="00BE2A79">
        <w:rPr>
          <w:spacing w:val="-6"/>
          <w:sz w:val="28"/>
          <w:szCs w:val="28"/>
        </w:rPr>
        <w:t xml:space="preserve"> </w:t>
      </w:r>
      <w:r w:rsidRPr="00BE2A79">
        <w:rPr>
          <w:sz w:val="28"/>
          <w:szCs w:val="28"/>
        </w:rPr>
        <w:t>информационными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ресурсами;</w:t>
      </w:r>
    </w:p>
    <w:p w:rsidR="00DC5008" w:rsidRPr="00BE2A79" w:rsidRDefault="00DC5008" w:rsidP="00DC5008">
      <w:pPr>
        <w:pStyle w:val="a5"/>
        <w:numPr>
          <w:ilvl w:val="0"/>
          <w:numId w:val="8"/>
        </w:numPr>
        <w:tabs>
          <w:tab w:val="left" w:pos="445"/>
        </w:tabs>
        <w:kinsoku w:val="0"/>
        <w:overflowPunct w:val="0"/>
        <w:spacing w:line="235" w:lineRule="auto"/>
        <w:ind w:left="163" w:right="279" w:hanging="1"/>
        <w:rPr>
          <w:spacing w:val="-2"/>
          <w:sz w:val="28"/>
          <w:szCs w:val="28"/>
        </w:rPr>
      </w:pPr>
      <w:r w:rsidRPr="00BE2A79">
        <w:rPr>
          <w:spacing w:val="-2"/>
          <w:sz w:val="28"/>
          <w:szCs w:val="28"/>
        </w:rPr>
        <w:t xml:space="preserve">на своевременное прохождение комплексного </w:t>
      </w:r>
      <w:proofErr w:type="spellStart"/>
      <w:r w:rsidRPr="00BE2A79">
        <w:rPr>
          <w:spacing w:val="-2"/>
          <w:sz w:val="28"/>
          <w:szCs w:val="28"/>
        </w:rPr>
        <w:t>психолого-медико-педагогического</w:t>
      </w:r>
      <w:proofErr w:type="spellEnd"/>
      <w:r w:rsidRPr="00BE2A79">
        <w:rPr>
          <w:spacing w:val="-2"/>
          <w:sz w:val="28"/>
          <w:szCs w:val="28"/>
        </w:rPr>
        <w:t xml:space="preserve"> </w:t>
      </w:r>
      <w:r w:rsidRPr="00BE2A79">
        <w:rPr>
          <w:sz w:val="28"/>
          <w:szCs w:val="28"/>
        </w:rPr>
        <w:t>обследования</w:t>
      </w:r>
      <w:r w:rsidRPr="00BE2A79">
        <w:rPr>
          <w:spacing w:val="-14"/>
          <w:sz w:val="28"/>
          <w:szCs w:val="28"/>
        </w:rPr>
        <w:t xml:space="preserve"> </w:t>
      </w:r>
      <w:r w:rsidRPr="00BE2A79">
        <w:rPr>
          <w:sz w:val="28"/>
          <w:szCs w:val="28"/>
        </w:rPr>
        <w:t>в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целях</w:t>
      </w:r>
      <w:r w:rsidRPr="00BE2A79">
        <w:rPr>
          <w:spacing w:val="-12"/>
          <w:sz w:val="28"/>
          <w:szCs w:val="28"/>
        </w:rPr>
        <w:t xml:space="preserve"> </w:t>
      </w:r>
      <w:r w:rsidRPr="00BE2A79">
        <w:rPr>
          <w:sz w:val="28"/>
          <w:szCs w:val="28"/>
        </w:rPr>
        <w:t>выявления</w:t>
      </w:r>
      <w:r w:rsidRPr="00BE2A79">
        <w:rPr>
          <w:spacing w:val="-4"/>
          <w:sz w:val="28"/>
          <w:szCs w:val="28"/>
        </w:rPr>
        <w:t xml:space="preserve"> </w:t>
      </w:r>
      <w:r w:rsidRPr="00BE2A79">
        <w:rPr>
          <w:sz w:val="28"/>
          <w:szCs w:val="28"/>
        </w:rPr>
        <w:t>и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ранней</w:t>
      </w:r>
      <w:r w:rsidRPr="00BE2A79">
        <w:rPr>
          <w:spacing w:val="-8"/>
          <w:sz w:val="28"/>
          <w:szCs w:val="28"/>
        </w:rPr>
        <w:t xml:space="preserve"> </w:t>
      </w:r>
      <w:r w:rsidRPr="00BE2A79">
        <w:rPr>
          <w:sz w:val="28"/>
          <w:szCs w:val="28"/>
        </w:rPr>
        <w:t>диагностики в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развитии</w:t>
      </w:r>
      <w:r w:rsidRPr="00BE2A79">
        <w:rPr>
          <w:spacing w:val="-3"/>
          <w:sz w:val="28"/>
          <w:szCs w:val="28"/>
        </w:rPr>
        <w:t xml:space="preserve"> </w:t>
      </w:r>
      <w:r w:rsidRPr="00BE2A79">
        <w:rPr>
          <w:sz w:val="28"/>
          <w:szCs w:val="28"/>
        </w:rPr>
        <w:t>и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(или)</w:t>
      </w:r>
      <w:r w:rsidRPr="00BE2A79">
        <w:rPr>
          <w:spacing w:val="-13"/>
          <w:sz w:val="28"/>
          <w:szCs w:val="28"/>
        </w:rPr>
        <w:t xml:space="preserve"> </w:t>
      </w:r>
      <w:r w:rsidRPr="00BE2A79">
        <w:rPr>
          <w:sz w:val="28"/>
          <w:szCs w:val="28"/>
        </w:rPr>
        <w:t xml:space="preserve">состояний </w:t>
      </w:r>
      <w:r w:rsidRPr="00BE2A79">
        <w:rPr>
          <w:spacing w:val="-2"/>
          <w:sz w:val="28"/>
          <w:szCs w:val="28"/>
        </w:rPr>
        <w:t>декомпенсации;</w:t>
      </w:r>
    </w:p>
    <w:p w:rsidR="00DC5008" w:rsidRPr="00BE2A79" w:rsidRDefault="00DC5008" w:rsidP="00DC5008">
      <w:pPr>
        <w:pStyle w:val="a5"/>
        <w:numPr>
          <w:ilvl w:val="0"/>
          <w:numId w:val="8"/>
        </w:numPr>
        <w:tabs>
          <w:tab w:val="left" w:pos="445"/>
        </w:tabs>
        <w:kinsoku w:val="0"/>
        <w:overflowPunct w:val="0"/>
        <w:spacing w:before="4" w:line="237" w:lineRule="auto"/>
        <w:ind w:left="167" w:right="262" w:hanging="6"/>
        <w:rPr>
          <w:sz w:val="28"/>
          <w:szCs w:val="28"/>
        </w:rPr>
      </w:pPr>
      <w:r w:rsidRPr="00BE2A79">
        <w:rPr>
          <w:sz w:val="28"/>
          <w:szCs w:val="28"/>
        </w:rPr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</w:t>
      </w:r>
      <w:proofErr w:type="gramStart"/>
      <w:r w:rsidRPr="00BE2A79">
        <w:rPr>
          <w:sz w:val="28"/>
          <w:szCs w:val="28"/>
        </w:rPr>
        <w:t>о-</w:t>
      </w:r>
      <w:proofErr w:type="gramEnd"/>
      <w:r w:rsidRPr="00BE2A79">
        <w:rPr>
          <w:spacing w:val="-2"/>
          <w:sz w:val="28"/>
          <w:szCs w:val="28"/>
        </w:rPr>
        <w:t xml:space="preserve"> </w:t>
      </w:r>
      <w:r w:rsidRPr="00BE2A79">
        <w:rPr>
          <w:sz w:val="28"/>
          <w:szCs w:val="28"/>
        </w:rPr>
        <w:t>психического</w:t>
      </w:r>
      <w:r w:rsidRPr="00BE2A79">
        <w:rPr>
          <w:spacing w:val="16"/>
          <w:sz w:val="28"/>
          <w:szCs w:val="28"/>
        </w:rPr>
        <w:t xml:space="preserve"> </w:t>
      </w:r>
      <w:r w:rsidRPr="00BE2A79">
        <w:rPr>
          <w:sz w:val="28"/>
          <w:szCs w:val="28"/>
        </w:rPr>
        <w:t>здоровья детей;</w:t>
      </w:r>
    </w:p>
    <w:p w:rsidR="00DC5008" w:rsidRPr="00BE2A79" w:rsidRDefault="00DC5008" w:rsidP="00DC5008">
      <w:pPr>
        <w:pStyle w:val="a5"/>
        <w:numPr>
          <w:ilvl w:val="0"/>
          <w:numId w:val="8"/>
        </w:numPr>
        <w:tabs>
          <w:tab w:val="left" w:pos="449"/>
        </w:tabs>
        <w:kinsoku w:val="0"/>
        <w:overflowPunct w:val="0"/>
        <w:spacing w:line="237" w:lineRule="auto"/>
        <w:ind w:left="170" w:right="259" w:hanging="4"/>
        <w:rPr>
          <w:spacing w:val="-2"/>
          <w:sz w:val="28"/>
          <w:szCs w:val="28"/>
        </w:rPr>
      </w:pPr>
      <w:r w:rsidRPr="00BE2A79">
        <w:rPr>
          <w:sz w:val="28"/>
          <w:szCs w:val="28"/>
        </w:rPr>
        <w:t xml:space="preserve">в случае необходимости и с согласия родителей (законных представителей) воспитанников, и на основании рекомендаций </w:t>
      </w:r>
      <w:proofErr w:type="spellStart"/>
      <w:r w:rsidRPr="00BE2A79">
        <w:rPr>
          <w:sz w:val="28"/>
          <w:szCs w:val="28"/>
        </w:rPr>
        <w:t>психолого-медико-педагогической</w:t>
      </w:r>
      <w:proofErr w:type="spellEnd"/>
      <w:r w:rsidRPr="00BE2A79">
        <w:rPr>
          <w:sz w:val="28"/>
          <w:szCs w:val="28"/>
        </w:rPr>
        <w:t xml:space="preserve"> комиссии, </w:t>
      </w:r>
      <w:proofErr w:type="gramStart"/>
      <w:r w:rsidRPr="00BE2A79">
        <w:rPr>
          <w:sz w:val="28"/>
          <w:szCs w:val="28"/>
        </w:rPr>
        <w:t>обучение</w:t>
      </w:r>
      <w:proofErr w:type="gramEnd"/>
      <w:r w:rsidRPr="00BE2A79">
        <w:rPr>
          <w:sz w:val="28"/>
          <w:szCs w:val="28"/>
        </w:rPr>
        <w:t xml:space="preserve"> по адаптированной образовательной программе дошкольного </w:t>
      </w:r>
      <w:r w:rsidRPr="00BE2A79">
        <w:rPr>
          <w:spacing w:val="-2"/>
          <w:sz w:val="28"/>
          <w:szCs w:val="28"/>
        </w:rPr>
        <w:t>образования;</w:t>
      </w:r>
    </w:p>
    <w:p w:rsidR="00DC5008" w:rsidRPr="00BE2A79" w:rsidRDefault="00DC5008" w:rsidP="00DC5008">
      <w:pPr>
        <w:pStyle w:val="a5"/>
        <w:numPr>
          <w:ilvl w:val="0"/>
          <w:numId w:val="8"/>
        </w:numPr>
        <w:tabs>
          <w:tab w:val="left" w:pos="449"/>
        </w:tabs>
        <w:kinsoku w:val="0"/>
        <w:overflowPunct w:val="0"/>
        <w:spacing w:before="8" w:line="235" w:lineRule="auto"/>
        <w:ind w:left="173" w:right="280" w:hanging="7"/>
        <w:rPr>
          <w:sz w:val="28"/>
          <w:szCs w:val="28"/>
        </w:rPr>
      </w:pPr>
      <w:r w:rsidRPr="00BE2A79">
        <w:rPr>
          <w:sz w:val="28"/>
          <w:szCs w:val="28"/>
        </w:rPr>
        <w:t>по</w:t>
      </w:r>
      <w:r w:rsidRPr="00BE2A79">
        <w:rPr>
          <w:spacing w:val="-7"/>
          <w:sz w:val="28"/>
          <w:szCs w:val="28"/>
        </w:rPr>
        <w:t xml:space="preserve"> </w:t>
      </w:r>
      <w:r w:rsidRPr="00BE2A79">
        <w:rPr>
          <w:sz w:val="28"/>
          <w:szCs w:val="28"/>
        </w:rPr>
        <w:t>решению родителей (законных представителей)</w:t>
      </w:r>
      <w:r w:rsidRPr="00BE2A79">
        <w:rPr>
          <w:spacing w:val="-10"/>
          <w:sz w:val="28"/>
          <w:szCs w:val="28"/>
        </w:rPr>
        <w:t xml:space="preserve"> </w:t>
      </w:r>
      <w:r w:rsidRPr="00BE2A79">
        <w:rPr>
          <w:sz w:val="28"/>
          <w:szCs w:val="28"/>
        </w:rPr>
        <w:t>воспитанников,</w:t>
      </w:r>
      <w:r w:rsidRPr="00BE2A79">
        <w:rPr>
          <w:spacing w:val="-3"/>
          <w:sz w:val="28"/>
          <w:szCs w:val="28"/>
        </w:rPr>
        <w:t xml:space="preserve"> </w:t>
      </w:r>
      <w:r w:rsidRPr="00BE2A79">
        <w:rPr>
          <w:sz w:val="28"/>
          <w:szCs w:val="28"/>
        </w:rPr>
        <w:t>на</w:t>
      </w:r>
      <w:r w:rsidRPr="00BE2A79">
        <w:rPr>
          <w:spacing w:val="-4"/>
          <w:sz w:val="28"/>
          <w:szCs w:val="28"/>
        </w:rPr>
        <w:t xml:space="preserve"> </w:t>
      </w:r>
      <w:r w:rsidRPr="00BE2A79">
        <w:rPr>
          <w:sz w:val="28"/>
          <w:szCs w:val="28"/>
        </w:rPr>
        <w:t>получение дошкольного</w:t>
      </w:r>
      <w:r w:rsidRPr="00BE2A79">
        <w:rPr>
          <w:spacing w:val="-5"/>
          <w:sz w:val="28"/>
          <w:szCs w:val="28"/>
        </w:rPr>
        <w:t xml:space="preserve"> </w:t>
      </w:r>
      <w:r w:rsidRPr="00BE2A79">
        <w:rPr>
          <w:sz w:val="28"/>
          <w:szCs w:val="28"/>
        </w:rPr>
        <w:t>образования</w:t>
      </w:r>
      <w:r w:rsidRPr="00BE2A79">
        <w:rPr>
          <w:spacing w:val="-8"/>
          <w:sz w:val="28"/>
          <w:szCs w:val="28"/>
        </w:rPr>
        <w:t xml:space="preserve"> </w:t>
      </w:r>
      <w:r w:rsidRPr="00BE2A79">
        <w:rPr>
          <w:sz w:val="28"/>
          <w:szCs w:val="28"/>
        </w:rPr>
        <w:t>в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форме</w:t>
      </w:r>
      <w:r w:rsidRPr="00BE2A79">
        <w:rPr>
          <w:spacing w:val="-13"/>
          <w:sz w:val="28"/>
          <w:szCs w:val="28"/>
        </w:rPr>
        <w:t xml:space="preserve"> </w:t>
      </w:r>
      <w:r w:rsidRPr="00BE2A79">
        <w:rPr>
          <w:sz w:val="28"/>
          <w:szCs w:val="28"/>
        </w:rPr>
        <w:t>семейного</w:t>
      </w:r>
      <w:r w:rsidRPr="00BE2A79">
        <w:rPr>
          <w:spacing w:val="-9"/>
          <w:sz w:val="28"/>
          <w:szCs w:val="28"/>
        </w:rPr>
        <w:t xml:space="preserve"> </w:t>
      </w:r>
      <w:r w:rsidRPr="00BE2A79">
        <w:rPr>
          <w:sz w:val="28"/>
          <w:szCs w:val="28"/>
        </w:rPr>
        <w:t>образования;</w:t>
      </w:r>
    </w:p>
    <w:p w:rsidR="00DC5008" w:rsidRPr="00BE2A79" w:rsidRDefault="00DC5008" w:rsidP="00DC5008">
      <w:pPr>
        <w:pStyle w:val="a5"/>
        <w:numPr>
          <w:ilvl w:val="0"/>
          <w:numId w:val="8"/>
        </w:numPr>
        <w:tabs>
          <w:tab w:val="left" w:pos="454"/>
        </w:tabs>
        <w:kinsoku w:val="0"/>
        <w:overflowPunct w:val="0"/>
        <w:spacing w:line="237" w:lineRule="auto"/>
        <w:ind w:left="172" w:right="260" w:hanging="1"/>
        <w:rPr>
          <w:sz w:val="28"/>
          <w:szCs w:val="28"/>
        </w:rPr>
      </w:pPr>
      <w:r w:rsidRPr="00BE2A79">
        <w:rPr>
          <w:sz w:val="28"/>
          <w:szCs w:val="28"/>
        </w:rPr>
        <w:t>на</w:t>
      </w:r>
      <w:r w:rsidRPr="00BE2A79">
        <w:rPr>
          <w:spacing w:val="-6"/>
          <w:sz w:val="28"/>
          <w:szCs w:val="28"/>
        </w:rPr>
        <w:t xml:space="preserve"> </w:t>
      </w:r>
      <w:r w:rsidRPr="00BE2A79">
        <w:rPr>
          <w:sz w:val="28"/>
          <w:szCs w:val="28"/>
        </w:rPr>
        <w:t>развитие творческих способностей и</w:t>
      </w:r>
      <w:r w:rsidRPr="00BE2A79">
        <w:rPr>
          <w:spacing w:val="-9"/>
          <w:sz w:val="28"/>
          <w:szCs w:val="28"/>
        </w:rPr>
        <w:t xml:space="preserve"> </w:t>
      </w:r>
      <w:r w:rsidRPr="00BE2A79">
        <w:rPr>
          <w:sz w:val="28"/>
          <w:szCs w:val="28"/>
        </w:rPr>
        <w:t>интересов, включая участие в</w:t>
      </w:r>
      <w:r w:rsidRPr="00BE2A79">
        <w:rPr>
          <w:spacing w:val="-2"/>
          <w:sz w:val="28"/>
          <w:szCs w:val="28"/>
        </w:rPr>
        <w:t xml:space="preserve"> </w:t>
      </w:r>
      <w:r w:rsidRPr="00BE2A79">
        <w:rPr>
          <w:sz w:val="28"/>
          <w:szCs w:val="28"/>
        </w:rPr>
        <w:t>конкурсах, выставках, смотрах, физкультурно-спортивных мероприятиях, в том числе в официальных</w:t>
      </w:r>
      <w:r w:rsidRPr="00BE2A79">
        <w:rPr>
          <w:spacing w:val="1"/>
          <w:sz w:val="28"/>
          <w:szCs w:val="28"/>
        </w:rPr>
        <w:t xml:space="preserve"> </w:t>
      </w:r>
      <w:r w:rsidRPr="00BE2A79">
        <w:rPr>
          <w:sz w:val="28"/>
          <w:szCs w:val="28"/>
        </w:rPr>
        <w:t>спортивных</w:t>
      </w:r>
      <w:r w:rsidRPr="00BE2A79">
        <w:rPr>
          <w:spacing w:val="-1"/>
          <w:sz w:val="28"/>
          <w:szCs w:val="28"/>
        </w:rPr>
        <w:t xml:space="preserve"> </w:t>
      </w:r>
      <w:r w:rsidRPr="00BE2A79">
        <w:rPr>
          <w:sz w:val="28"/>
          <w:szCs w:val="28"/>
        </w:rPr>
        <w:t>соревнованиях</w:t>
      </w:r>
      <w:r w:rsidRPr="00BE2A79">
        <w:rPr>
          <w:spacing w:val="7"/>
          <w:sz w:val="28"/>
          <w:szCs w:val="28"/>
        </w:rPr>
        <w:t xml:space="preserve"> </w:t>
      </w:r>
      <w:r w:rsidRPr="00BE2A79">
        <w:rPr>
          <w:sz w:val="28"/>
          <w:szCs w:val="28"/>
        </w:rPr>
        <w:t>и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других</w:t>
      </w:r>
      <w:r w:rsidRPr="00BE2A79">
        <w:rPr>
          <w:spacing w:val="-5"/>
          <w:sz w:val="28"/>
          <w:szCs w:val="28"/>
        </w:rPr>
        <w:t xml:space="preserve"> </w:t>
      </w:r>
      <w:r w:rsidRPr="00BE2A79">
        <w:rPr>
          <w:sz w:val="28"/>
          <w:szCs w:val="28"/>
        </w:rPr>
        <w:t>массовых</w:t>
      </w:r>
      <w:r w:rsidRPr="00BE2A79">
        <w:rPr>
          <w:spacing w:val="-11"/>
          <w:sz w:val="28"/>
          <w:szCs w:val="28"/>
        </w:rPr>
        <w:t xml:space="preserve"> </w:t>
      </w:r>
      <w:r w:rsidRPr="00BE2A79">
        <w:rPr>
          <w:sz w:val="28"/>
          <w:szCs w:val="28"/>
        </w:rPr>
        <w:t>мероприятиях;</w:t>
      </w:r>
    </w:p>
    <w:p w:rsidR="00DC5008" w:rsidRPr="00BE2A79" w:rsidRDefault="00DC5008" w:rsidP="00DC5008">
      <w:pPr>
        <w:pStyle w:val="a5"/>
        <w:numPr>
          <w:ilvl w:val="0"/>
          <w:numId w:val="8"/>
        </w:numPr>
        <w:tabs>
          <w:tab w:val="left" w:pos="454"/>
        </w:tabs>
        <w:kinsoku w:val="0"/>
        <w:overflowPunct w:val="0"/>
        <w:spacing w:line="295" w:lineRule="exact"/>
        <w:ind w:left="453" w:hanging="283"/>
        <w:rPr>
          <w:spacing w:val="-2"/>
          <w:w w:val="95"/>
          <w:sz w:val="28"/>
          <w:szCs w:val="28"/>
        </w:rPr>
      </w:pPr>
      <w:r w:rsidRPr="00BE2A79">
        <w:rPr>
          <w:w w:val="95"/>
          <w:sz w:val="28"/>
          <w:szCs w:val="28"/>
        </w:rPr>
        <w:t>на</w:t>
      </w:r>
      <w:r w:rsidRPr="00BE2A79">
        <w:rPr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поощрение</w:t>
      </w:r>
      <w:r w:rsidRPr="00BE2A79">
        <w:rPr>
          <w:spacing w:val="33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за</w:t>
      </w:r>
      <w:r w:rsidRPr="00BE2A79">
        <w:rPr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успехи</w:t>
      </w:r>
      <w:r w:rsidRPr="00BE2A79">
        <w:rPr>
          <w:spacing w:val="23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в</w:t>
      </w:r>
      <w:r w:rsidRPr="00BE2A79">
        <w:rPr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образовательной,</w:t>
      </w:r>
      <w:r w:rsidRPr="00BE2A79">
        <w:rPr>
          <w:spacing w:val="-4"/>
          <w:w w:val="95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творческой,</w:t>
      </w:r>
      <w:r w:rsidRPr="00BE2A79">
        <w:rPr>
          <w:spacing w:val="35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спортивной</w:t>
      </w:r>
      <w:r w:rsidRPr="00BE2A79">
        <w:rPr>
          <w:spacing w:val="34"/>
          <w:sz w:val="28"/>
          <w:szCs w:val="28"/>
        </w:rPr>
        <w:t xml:space="preserve"> </w:t>
      </w:r>
      <w:r w:rsidRPr="00BE2A79">
        <w:rPr>
          <w:spacing w:val="-2"/>
          <w:w w:val="95"/>
          <w:sz w:val="28"/>
          <w:szCs w:val="28"/>
        </w:rPr>
        <w:t>деятельности;</w:t>
      </w:r>
    </w:p>
    <w:p w:rsidR="00DC5008" w:rsidRPr="00BE2A79" w:rsidRDefault="00DC5008" w:rsidP="00DC5008">
      <w:pPr>
        <w:pStyle w:val="a5"/>
        <w:numPr>
          <w:ilvl w:val="0"/>
          <w:numId w:val="8"/>
        </w:numPr>
        <w:tabs>
          <w:tab w:val="left" w:pos="454"/>
        </w:tabs>
        <w:kinsoku w:val="0"/>
        <w:overflowPunct w:val="0"/>
        <w:spacing w:line="295" w:lineRule="exact"/>
        <w:ind w:left="453" w:hanging="283"/>
        <w:rPr>
          <w:spacing w:val="-2"/>
          <w:w w:val="95"/>
          <w:sz w:val="28"/>
          <w:szCs w:val="28"/>
        </w:rPr>
      </w:pPr>
      <w:r w:rsidRPr="00BE2A79">
        <w:rPr>
          <w:w w:val="95"/>
          <w:sz w:val="28"/>
          <w:szCs w:val="28"/>
        </w:rPr>
        <w:t>на</w:t>
      </w:r>
      <w:r w:rsidRPr="00BE2A79">
        <w:rPr>
          <w:spacing w:val="16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получение</w:t>
      </w:r>
      <w:r w:rsidRPr="00BE2A79">
        <w:rPr>
          <w:spacing w:val="42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дополнительных</w:t>
      </w:r>
      <w:r w:rsidRPr="00BE2A79">
        <w:rPr>
          <w:spacing w:val="5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образовательных</w:t>
      </w:r>
      <w:r w:rsidRPr="00BE2A79">
        <w:rPr>
          <w:spacing w:val="21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услуг</w:t>
      </w:r>
      <w:r w:rsidRPr="00BE2A79">
        <w:rPr>
          <w:spacing w:val="33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(при</w:t>
      </w:r>
      <w:r w:rsidRPr="00BE2A79">
        <w:rPr>
          <w:spacing w:val="27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их</w:t>
      </w:r>
      <w:r w:rsidRPr="00BE2A79">
        <w:rPr>
          <w:spacing w:val="26"/>
          <w:sz w:val="28"/>
          <w:szCs w:val="28"/>
        </w:rPr>
        <w:t xml:space="preserve"> </w:t>
      </w:r>
      <w:r w:rsidRPr="00BE2A79">
        <w:rPr>
          <w:spacing w:val="-2"/>
          <w:w w:val="95"/>
          <w:sz w:val="28"/>
          <w:szCs w:val="28"/>
        </w:rPr>
        <w:t>наличии).</w:t>
      </w:r>
    </w:p>
    <w:p w:rsidR="00DC5008" w:rsidRPr="00BE2A79" w:rsidRDefault="00DC5008" w:rsidP="00DC5008">
      <w:pPr>
        <w:pStyle w:val="a3"/>
        <w:kinsoku w:val="0"/>
        <w:overflowPunct w:val="0"/>
        <w:spacing w:before="8"/>
        <w:jc w:val="left"/>
        <w:rPr>
          <w:sz w:val="28"/>
          <w:szCs w:val="28"/>
        </w:rPr>
      </w:pPr>
    </w:p>
    <w:p w:rsidR="00DC5008" w:rsidRPr="00BE2A79" w:rsidRDefault="00DC5008" w:rsidP="00DC5008">
      <w:pPr>
        <w:pStyle w:val="Heading1"/>
        <w:numPr>
          <w:ilvl w:val="0"/>
          <w:numId w:val="1"/>
        </w:numPr>
        <w:tabs>
          <w:tab w:val="left" w:pos="2535"/>
        </w:tabs>
        <w:kinsoku w:val="0"/>
        <w:overflowPunct w:val="0"/>
        <w:ind w:left="2534" w:hanging="259"/>
        <w:outlineLvl w:val="9"/>
        <w:rPr>
          <w:spacing w:val="-2"/>
          <w:w w:val="95"/>
          <w:sz w:val="28"/>
          <w:szCs w:val="28"/>
        </w:rPr>
      </w:pPr>
      <w:r w:rsidRPr="00BE2A79">
        <w:rPr>
          <w:w w:val="95"/>
          <w:sz w:val="28"/>
          <w:szCs w:val="28"/>
        </w:rPr>
        <w:t>Поощрение</w:t>
      </w:r>
      <w:r w:rsidRPr="00BE2A79">
        <w:rPr>
          <w:spacing w:val="27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и</w:t>
      </w:r>
      <w:r w:rsidRPr="00BE2A79">
        <w:rPr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дисциплинарное</w:t>
      </w:r>
      <w:r w:rsidRPr="00BE2A79">
        <w:rPr>
          <w:spacing w:val="7"/>
          <w:sz w:val="28"/>
          <w:szCs w:val="28"/>
        </w:rPr>
        <w:t xml:space="preserve"> </w:t>
      </w:r>
      <w:r w:rsidRPr="00BE2A79">
        <w:rPr>
          <w:spacing w:val="-2"/>
          <w:w w:val="95"/>
          <w:sz w:val="28"/>
          <w:szCs w:val="28"/>
        </w:rPr>
        <w:t>воздействие</w:t>
      </w:r>
    </w:p>
    <w:p w:rsidR="00DC5008" w:rsidRPr="00BE2A79" w:rsidRDefault="00DC5008" w:rsidP="00DC5008">
      <w:pPr>
        <w:pStyle w:val="a5"/>
        <w:numPr>
          <w:ilvl w:val="1"/>
          <w:numId w:val="5"/>
        </w:numPr>
        <w:tabs>
          <w:tab w:val="left" w:pos="818"/>
        </w:tabs>
        <w:kinsoku w:val="0"/>
        <w:overflowPunct w:val="0"/>
        <w:spacing w:before="8" w:line="298" w:lineRule="exact"/>
        <w:rPr>
          <w:spacing w:val="-2"/>
          <w:w w:val="95"/>
          <w:sz w:val="28"/>
          <w:szCs w:val="28"/>
        </w:rPr>
      </w:pPr>
      <w:r w:rsidRPr="00BE2A79">
        <w:rPr>
          <w:w w:val="95"/>
          <w:sz w:val="28"/>
          <w:szCs w:val="28"/>
        </w:rPr>
        <w:t>Меры</w:t>
      </w:r>
      <w:r w:rsidRPr="00BE2A79">
        <w:rPr>
          <w:spacing w:val="7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дисциплинарного</w:t>
      </w:r>
      <w:r w:rsidRPr="00BE2A79">
        <w:rPr>
          <w:spacing w:val="7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взыскания</w:t>
      </w:r>
      <w:r w:rsidRPr="00BE2A79">
        <w:rPr>
          <w:spacing w:val="13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к</w:t>
      </w:r>
      <w:r w:rsidRPr="00BE2A79">
        <w:rPr>
          <w:spacing w:val="2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воспитанникам</w:t>
      </w:r>
      <w:r w:rsidRPr="00BE2A79">
        <w:rPr>
          <w:spacing w:val="31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ДОУ</w:t>
      </w:r>
      <w:r w:rsidRPr="00BE2A79">
        <w:rPr>
          <w:spacing w:val="11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не</w:t>
      </w:r>
      <w:r w:rsidRPr="00BE2A79">
        <w:rPr>
          <w:spacing w:val="3"/>
          <w:sz w:val="28"/>
          <w:szCs w:val="28"/>
        </w:rPr>
        <w:t xml:space="preserve"> </w:t>
      </w:r>
      <w:r w:rsidRPr="00BE2A79">
        <w:rPr>
          <w:spacing w:val="-2"/>
          <w:w w:val="95"/>
          <w:sz w:val="28"/>
          <w:szCs w:val="28"/>
        </w:rPr>
        <w:t>применяются.</w:t>
      </w:r>
    </w:p>
    <w:p w:rsidR="00DC5008" w:rsidRPr="00BE2A79" w:rsidRDefault="00DC5008" w:rsidP="00DC5008">
      <w:pPr>
        <w:pStyle w:val="a5"/>
        <w:numPr>
          <w:ilvl w:val="1"/>
          <w:numId w:val="5"/>
        </w:numPr>
        <w:tabs>
          <w:tab w:val="left" w:pos="803"/>
        </w:tabs>
        <w:kinsoku w:val="0"/>
        <w:overflowPunct w:val="0"/>
        <w:spacing w:before="1" w:line="237" w:lineRule="auto"/>
        <w:ind w:left="178" w:right="263" w:firstLine="162"/>
        <w:rPr>
          <w:spacing w:val="-2"/>
          <w:sz w:val="28"/>
          <w:szCs w:val="28"/>
        </w:rPr>
      </w:pPr>
      <w:r w:rsidRPr="00BE2A79">
        <w:rPr>
          <w:sz w:val="28"/>
          <w:szCs w:val="28"/>
        </w:rPr>
        <w:t>Применение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физического</w:t>
      </w:r>
      <w:r w:rsidRPr="00BE2A79">
        <w:rPr>
          <w:spacing w:val="-12"/>
          <w:sz w:val="28"/>
          <w:szCs w:val="28"/>
        </w:rPr>
        <w:t xml:space="preserve"> </w:t>
      </w:r>
      <w:r w:rsidRPr="00BE2A79">
        <w:rPr>
          <w:sz w:val="28"/>
          <w:szCs w:val="28"/>
        </w:rPr>
        <w:t>и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(или)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психического</w:t>
      </w:r>
      <w:r w:rsidRPr="00BE2A79">
        <w:rPr>
          <w:spacing w:val="-6"/>
          <w:sz w:val="28"/>
          <w:szCs w:val="28"/>
        </w:rPr>
        <w:t xml:space="preserve"> </w:t>
      </w:r>
      <w:r w:rsidRPr="00BE2A79">
        <w:rPr>
          <w:sz w:val="28"/>
          <w:szCs w:val="28"/>
        </w:rPr>
        <w:t>насилия</w:t>
      </w:r>
      <w:r w:rsidRPr="00BE2A79">
        <w:rPr>
          <w:spacing w:val="-10"/>
          <w:sz w:val="28"/>
          <w:szCs w:val="28"/>
        </w:rPr>
        <w:t xml:space="preserve"> </w:t>
      </w:r>
      <w:r w:rsidRPr="00BE2A79">
        <w:rPr>
          <w:sz w:val="28"/>
          <w:szCs w:val="28"/>
        </w:rPr>
        <w:t>по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отношению</w:t>
      </w:r>
      <w:r w:rsidRPr="00BE2A79">
        <w:rPr>
          <w:spacing w:val="-8"/>
          <w:sz w:val="28"/>
          <w:szCs w:val="28"/>
        </w:rPr>
        <w:t xml:space="preserve"> </w:t>
      </w:r>
      <w:r w:rsidRPr="00BE2A79">
        <w:rPr>
          <w:sz w:val="28"/>
          <w:szCs w:val="28"/>
        </w:rPr>
        <w:t>к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 xml:space="preserve">детям </w:t>
      </w:r>
      <w:r w:rsidRPr="00BE2A79">
        <w:rPr>
          <w:spacing w:val="-2"/>
          <w:sz w:val="28"/>
          <w:szCs w:val="28"/>
        </w:rPr>
        <w:t>дошкольного</w:t>
      </w:r>
      <w:r w:rsidRPr="00BE2A79">
        <w:rPr>
          <w:spacing w:val="21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образовательного</w:t>
      </w:r>
      <w:r w:rsidRPr="00BE2A79">
        <w:rPr>
          <w:spacing w:val="-8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учреждения</w:t>
      </w:r>
      <w:r w:rsidRPr="00BE2A79">
        <w:rPr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не</w:t>
      </w:r>
      <w:r w:rsidRPr="00BE2A79">
        <w:rPr>
          <w:spacing w:val="-6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допускается.</w:t>
      </w:r>
    </w:p>
    <w:p w:rsidR="00DC5008" w:rsidRPr="00BE2A79" w:rsidRDefault="00DC5008" w:rsidP="00DC5008">
      <w:pPr>
        <w:pStyle w:val="a5"/>
        <w:numPr>
          <w:ilvl w:val="1"/>
          <w:numId w:val="5"/>
        </w:numPr>
        <w:tabs>
          <w:tab w:val="left" w:pos="734"/>
        </w:tabs>
        <w:kinsoku w:val="0"/>
        <w:overflowPunct w:val="0"/>
        <w:spacing w:before="1" w:line="237" w:lineRule="auto"/>
        <w:ind w:left="178" w:right="273" w:firstLine="87"/>
        <w:rPr>
          <w:sz w:val="28"/>
          <w:szCs w:val="28"/>
        </w:rPr>
      </w:pPr>
      <w:r w:rsidRPr="00BE2A79">
        <w:rPr>
          <w:sz w:val="28"/>
          <w:szCs w:val="28"/>
        </w:rPr>
        <w:t>Дисциплина</w:t>
      </w:r>
      <w:r w:rsidRPr="00BE2A79">
        <w:rPr>
          <w:spacing w:val="-8"/>
          <w:sz w:val="28"/>
          <w:szCs w:val="28"/>
        </w:rPr>
        <w:t xml:space="preserve"> </w:t>
      </w:r>
      <w:r w:rsidRPr="00BE2A79">
        <w:rPr>
          <w:sz w:val="28"/>
          <w:szCs w:val="28"/>
        </w:rPr>
        <w:t>в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детском</w:t>
      </w:r>
      <w:r w:rsidRPr="00BE2A79">
        <w:rPr>
          <w:spacing w:val="-6"/>
          <w:sz w:val="28"/>
          <w:szCs w:val="28"/>
        </w:rPr>
        <w:t xml:space="preserve"> </w:t>
      </w:r>
      <w:r w:rsidRPr="00BE2A79">
        <w:rPr>
          <w:sz w:val="28"/>
          <w:szCs w:val="28"/>
        </w:rPr>
        <w:t>саду</w:t>
      </w:r>
      <w:r w:rsidRPr="00BE2A79">
        <w:rPr>
          <w:spacing w:val="-6"/>
          <w:sz w:val="28"/>
          <w:szCs w:val="28"/>
        </w:rPr>
        <w:t xml:space="preserve"> </w:t>
      </w:r>
      <w:r w:rsidRPr="00BE2A79">
        <w:rPr>
          <w:sz w:val="28"/>
          <w:szCs w:val="28"/>
        </w:rPr>
        <w:t>поддерживается</w:t>
      </w:r>
      <w:r w:rsidRPr="00BE2A79">
        <w:rPr>
          <w:spacing w:val="-15"/>
          <w:sz w:val="28"/>
          <w:szCs w:val="28"/>
        </w:rPr>
        <w:t xml:space="preserve"> </w:t>
      </w:r>
      <w:r w:rsidRPr="00BE2A79">
        <w:rPr>
          <w:sz w:val="28"/>
          <w:szCs w:val="28"/>
        </w:rPr>
        <w:t>на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основе</w:t>
      </w:r>
      <w:r w:rsidRPr="00BE2A79">
        <w:rPr>
          <w:spacing w:val="-6"/>
          <w:sz w:val="28"/>
          <w:szCs w:val="28"/>
        </w:rPr>
        <w:t xml:space="preserve"> </w:t>
      </w:r>
      <w:r w:rsidRPr="00BE2A79">
        <w:rPr>
          <w:sz w:val="28"/>
          <w:szCs w:val="28"/>
        </w:rPr>
        <w:t>уважения</w:t>
      </w:r>
      <w:r w:rsidRPr="00BE2A79">
        <w:rPr>
          <w:spacing w:val="-8"/>
          <w:sz w:val="28"/>
          <w:szCs w:val="28"/>
        </w:rPr>
        <w:t xml:space="preserve"> </w:t>
      </w:r>
      <w:r w:rsidRPr="00BE2A79">
        <w:rPr>
          <w:sz w:val="28"/>
          <w:szCs w:val="28"/>
        </w:rPr>
        <w:t>человеческого достоинства</w:t>
      </w:r>
      <w:r w:rsidRPr="00BE2A79">
        <w:rPr>
          <w:spacing w:val="-8"/>
          <w:sz w:val="28"/>
          <w:szCs w:val="28"/>
        </w:rPr>
        <w:t xml:space="preserve"> </w:t>
      </w:r>
      <w:r w:rsidRPr="00BE2A79">
        <w:rPr>
          <w:sz w:val="28"/>
          <w:szCs w:val="28"/>
        </w:rPr>
        <w:t>всех</w:t>
      </w:r>
      <w:r w:rsidRPr="00BE2A79">
        <w:rPr>
          <w:spacing w:val="-14"/>
          <w:sz w:val="28"/>
          <w:szCs w:val="28"/>
        </w:rPr>
        <w:t xml:space="preserve"> </w:t>
      </w:r>
      <w:r w:rsidRPr="00BE2A79">
        <w:rPr>
          <w:sz w:val="28"/>
          <w:szCs w:val="28"/>
        </w:rPr>
        <w:t>участников образовательных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отношений.</w:t>
      </w:r>
    </w:p>
    <w:p w:rsidR="00DC5008" w:rsidRPr="00BE2A79" w:rsidRDefault="00DC5008" w:rsidP="00DC5008">
      <w:pPr>
        <w:pStyle w:val="a5"/>
        <w:numPr>
          <w:ilvl w:val="1"/>
          <w:numId w:val="5"/>
        </w:numPr>
        <w:tabs>
          <w:tab w:val="left" w:pos="992"/>
        </w:tabs>
        <w:kinsoku w:val="0"/>
        <w:overflowPunct w:val="0"/>
        <w:ind w:left="175" w:right="259" w:firstLine="293"/>
        <w:rPr>
          <w:spacing w:val="-2"/>
          <w:sz w:val="28"/>
          <w:szCs w:val="28"/>
        </w:rPr>
      </w:pPr>
      <w:r w:rsidRPr="00BE2A79">
        <w:rPr>
          <w:sz w:val="28"/>
          <w:szCs w:val="28"/>
        </w:rPr>
        <w:t>Поощрение обуч</w:t>
      </w:r>
      <w:r w:rsidRPr="00BE2A79">
        <w:rPr>
          <w:spacing w:val="40"/>
          <w:sz w:val="28"/>
          <w:szCs w:val="28"/>
        </w:rPr>
        <w:t>аю</w:t>
      </w:r>
      <w:r w:rsidRPr="00BE2A79">
        <w:rPr>
          <w:sz w:val="28"/>
          <w:szCs w:val="28"/>
        </w:rPr>
        <w:t xml:space="preserve">щихся ДОУ за успехи в образовательной, спортивной, творческой деятельности проводится по итогам конкурсов, соревнований и других </w:t>
      </w:r>
      <w:r w:rsidRPr="00BE2A79">
        <w:rPr>
          <w:spacing w:val="-2"/>
          <w:sz w:val="28"/>
          <w:szCs w:val="28"/>
        </w:rPr>
        <w:t>мероприятий</w:t>
      </w:r>
      <w:r w:rsidRPr="00BE2A79">
        <w:rPr>
          <w:spacing w:val="11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в</w:t>
      </w:r>
      <w:r w:rsidRPr="00BE2A79">
        <w:rPr>
          <w:spacing w:val="-11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виде</w:t>
      </w:r>
      <w:r w:rsidRPr="00BE2A79">
        <w:rPr>
          <w:spacing w:val="-8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вручения</w:t>
      </w:r>
      <w:r w:rsidRPr="00BE2A79">
        <w:rPr>
          <w:spacing w:val="-4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грамот,</w:t>
      </w:r>
      <w:r w:rsidRPr="00BE2A79">
        <w:rPr>
          <w:spacing w:val="-3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дипломов, благодарственных</w:t>
      </w:r>
      <w:r w:rsidRPr="00BE2A79">
        <w:rPr>
          <w:spacing w:val="-15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писем, подарков.</w:t>
      </w:r>
    </w:p>
    <w:p w:rsidR="00DC5008" w:rsidRPr="00BE2A79" w:rsidRDefault="00DC5008" w:rsidP="00DC5008">
      <w:pPr>
        <w:pStyle w:val="a3"/>
        <w:kinsoku w:val="0"/>
        <w:overflowPunct w:val="0"/>
        <w:spacing w:before="1"/>
        <w:jc w:val="left"/>
        <w:rPr>
          <w:sz w:val="28"/>
          <w:szCs w:val="28"/>
        </w:rPr>
      </w:pPr>
    </w:p>
    <w:p w:rsidR="00DC5008" w:rsidRPr="00BE2A79" w:rsidRDefault="00DC5008" w:rsidP="00DC5008">
      <w:pPr>
        <w:pStyle w:val="Heading1"/>
        <w:numPr>
          <w:ilvl w:val="0"/>
          <w:numId w:val="1"/>
        </w:numPr>
        <w:tabs>
          <w:tab w:val="left" w:pos="2422"/>
        </w:tabs>
        <w:kinsoku w:val="0"/>
        <w:overflowPunct w:val="0"/>
        <w:spacing w:line="298" w:lineRule="exact"/>
        <w:ind w:left="2421" w:hanging="264"/>
        <w:outlineLvl w:val="9"/>
        <w:rPr>
          <w:spacing w:val="-2"/>
          <w:w w:val="95"/>
          <w:sz w:val="28"/>
          <w:szCs w:val="28"/>
        </w:rPr>
      </w:pPr>
      <w:r w:rsidRPr="00BE2A79">
        <w:rPr>
          <w:w w:val="95"/>
          <w:sz w:val="28"/>
          <w:szCs w:val="28"/>
        </w:rPr>
        <w:t>Защита</w:t>
      </w:r>
      <w:r w:rsidRPr="00BE2A79">
        <w:rPr>
          <w:spacing w:val="24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несовершеннолетних</w:t>
      </w:r>
      <w:r w:rsidRPr="00BE2A79">
        <w:rPr>
          <w:spacing w:val="8"/>
          <w:sz w:val="28"/>
          <w:szCs w:val="28"/>
        </w:rPr>
        <w:t xml:space="preserve"> </w:t>
      </w:r>
      <w:r w:rsidRPr="00BE2A79">
        <w:rPr>
          <w:spacing w:val="-2"/>
          <w:w w:val="95"/>
          <w:sz w:val="28"/>
          <w:szCs w:val="28"/>
        </w:rPr>
        <w:t>воспитанников</w:t>
      </w:r>
    </w:p>
    <w:p w:rsidR="00DC5008" w:rsidRPr="00BE2A79" w:rsidRDefault="00DC5008" w:rsidP="00DC5008">
      <w:pPr>
        <w:pStyle w:val="a5"/>
        <w:numPr>
          <w:ilvl w:val="1"/>
          <w:numId w:val="4"/>
        </w:numPr>
        <w:tabs>
          <w:tab w:val="left" w:pos="822"/>
        </w:tabs>
        <w:kinsoku w:val="0"/>
        <w:overflowPunct w:val="0"/>
        <w:spacing w:line="297" w:lineRule="exact"/>
        <w:ind w:hanging="445"/>
        <w:rPr>
          <w:spacing w:val="-2"/>
          <w:w w:val="95"/>
          <w:sz w:val="28"/>
          <w:szCs w:val="28"/>
        </w:rPr>
      </w:pPr>
      <w:r w:rsidRPr="00BE2A79">
        <w:rPr>
          <w:w w:val="95"/>
          <w:sz w:val="28"/>
          <w:szCs w:val="28"/>
        </w:rPr>
        <w:t>Спорные</w:t>
      </w:r>
      <w:r w:rsidRPr="00BE2A79">
        <w:rPr>
          <w:spacing w:val="18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и</w:t>
      </w:r>
      <w:r w:rsidRPr="00BE2A79">
        <w:rPr>
          <w:spacing w:val="4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конфликтные</w:t>
      </w:r>
      <w:r w:rsidRPr="00BE2A79">
        <w:rPr>
          <w:spacing w:val="20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ситуации</w:t>
      </w:r>
      <w:r w:rsidRPr="00BE2A79">
        <w:rPr>
          <w:spacing w:val="14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нужно</w:t>
      </w:r>
      <w:r w:rsidRPr="00BE2A79">
        <w:rPr>
          <w:spacing w:val="3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разрешать</w:t>
      </w:r>
      <w:r w:rsidRPr="00BE2A79">
        <w:rPr>
          <w:spacing w:val="23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только</w:t>
      </w:r>
      <w:r w:rsidRPr="00BE2A79">
        <w:rPr>
          <w:spacing w:val="13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в</w:t>
      </w:r>
      <w:r w:rsidRPr="00BE2A79">
        <w:rPr>
          <w:spacing w:val="3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отсутствии</w:t>
      </w:r>
      <w:r w:rsidRPr="00BE2A79">
        <w:rPr>
          <w:spacing w:val="25"/>
          <w:sz w:val="28"/>
          <w:szCs w:val="28"/>
        </w:rPr>
        <w:t xml:space="preserve"> </w:t>
      </w:r>
      <w:r w:rsidRPr="00BE2A79">
        <w:rPr>
          <w:spacing w:val="-2"/>
          <w:w w:val="95"/>
          <w:sz w:val="28"/>
          <w:szCs w:val="28"/>
        </w:rPr>
        <w:t>детей.</w:t>
      </w:r>
    </w:p>
    <w:p w:rsidR="00DC5008" w:rsidRPr="00BE2A79" w:rsidRDefault="00DC5008" w:rsidP="00DC5008">
      <w:pPr>
        <w:pStyle w:val="a5"/>
        <w:numPr>
          <w:ilvl w:val="1"/>
          <w:numId w:val="4"/>
        </w:numPr>
        <w:tabs>
          <w:tab w:val="left" w:pos="1218"/>
        </w:tabs>
        <w:kinsoku w:val="0"/>
        <w:overflowPunct w:val="0"/>
        <w:spacing w:line="242" w:lineRule="auto"/>
        <w:ind w:left="185" w:right="261" w:firstLine="427"/>
        <w:rPr>
          <w:sz w:val="28"/>
          <w:szCs w:val="28"/>
        </w:rPr>
      </w:pPr>
      <w:proofErr w:type="gramStart"/>
      <w:r w:rsidRPr="00BE2A79">
        <w:rPr>
          <w:sz w:val="28"/>
          <w:szCs w:val="28"/>
          <w:u w:val="single" w:color="48484F"/>
        </w:rPr>
        <w:t>В целях защиты прав воспитанников ДОУ их родители</w:t>
      </w:r>
      <w:r w:rsidRPr="00BE2A79">
        <w:rPr>
          <w:spacing w:val="40"/>
          <w:sz w:val="28"/>
          <w:szCs w:val="28"/>
          <w:u w:val="single" w:color="48484F"/>
        </w:rPr>
        <w:t xml:space="preserve"> </w:t>
      </w:r>
      <w:r w:rsidRPr="00BE2A79">
        <w:rPr>
          <w:sz w:val="28"/>
          <w:szCs w:val="28"/>
          <w:u w:val="single" w:color="48484F"/>
        </w:rPr>
        <w:t>законные</w:t>
      </w:r>
      <w:r w:rsidRPr="00BE2A79">
        <w:rPr>
          <w:sz w:val="28"/>
          <w:szCs w:val="28"/>
        </w:rPr>
        <w:t xml:space="preserve"> </w:t>
      </w:r>
      <w:r w:rsidRPr="00BE2A79">
        <w:rPr>
          <w:sz w:val="28"/>
          <w:szCs w:val="28"/>
          <w:u w:val="single" w:color="484B4B"/>
        </w:rPr>
        <w:t>представители)</w:t>
      </w:r>
      <w:r w:rsidRPr="00BE2A79">
        <w:rPr>
          <w:spacing w:val="-17"/>
          <w:sz w:val="28"/>
          <w:szCs w:val="28"/>
          <w:u w:val="single" w:color="484B4B"/>
        </w:rPr>
        <w:t xml:space="preserve"> </w:t>
      </w:r>
      <w:r w:rsidRPr="00BE2A79">
        <w:rPr>
          <w:sz w:val="28"/>
          <w:szCs w:val="28"/>
          <w:u w:val="single" w:color="484B4B"/>
        </w:rPr>
        <w:t>самостоятельно</w:t>
      </w:r>
      <w:r w:rsidRPr="00BE2A79">
        <w:rPr>
          <w:spacing w:val="-16"/>
          <w:sz w:val="28"/>
          <w:szCs w:val="28"/>
          <w:u w:val="single" w:color="484B4B"/>
        </w:rPr>
        <w:t xml:space="preserve"> </w:t>
      </w:r>
      <w:r w:rsidRPr="00BE2A79">
        <w:rPr>
          <w:sz w:val="28"/>
          <w:szCs w:val="28"/>
          <w:u w:val="single" w:color="484B4B"/>
        </w:rPr>
        <w:t>или</w:t>
      </w:r>
      <w:r w:rsidRPr="00BE2A79">
        <w:rPr>
          <w:spacing w:val="-13"/>
          <w:sz w:val="28"/>
          <w:szCs w:val="28"/>
          <w:u w:val="single" w:color="484B4B"/>
        </w:rPr>
        <w:t xml:space="preserve"> </w:t>
      </w:r>
      <w:r w:rsidRPr="00BE2A79">
        <w:rPr>
          <w:sz w:val="28"/>
          <w:szCs w:val="28"/>
          <w:u w:val="single" w:color="484B4B"/>
        </w:rPr>
        <w:t>через</w:t>
      </w:r>
      <w:r w:rsidRPr="00BE2A79">
        <w:rPr>
          <w:spacing w:val="-8"/>
          <w:sz w:val="28"/>
          <w:szCs w:val="28"/>
          <w:u w:val="single" w:color="484B4B"/>
        </w:rPr>
        <w:t xml:space="preserve"> </w:t>
      </w:r>
      <w:r w:rsidRPr="00BE2A79">
        <w:rPr>
          <w:sz w:val="28"/>
          <w:szCs w:val="28"/>
          <w:u w:val="single" w:color="484B4B"/>
        </w:rPr>
        <w:t>своих</w:t>
      </w:r>
      <w:r w:rsidRPr="00BE2A79">
        <w:rPr>
          <w:spacing w:val="-2"/>
          <w:sz w:val="28"/>
          <w:szCs w:val="28"/>
          <w:u w:val="single" w:color="484B4B"/>
        </w:rPr>
        <w:t xml:space="preserve"> </w:t>
      </w:r>
      <w:r w:rsidRPr="00BE2A79">
        <w:rPr>
          <w:sz w:val="28"/>
          <w:szCs w:val="28"/>
          <w:u w:val="single" w:color="484B4B"/>
        </w:rPr>
        <w:t>представителей</w:t>
      </w:r>
      <w:r w:rsidRPr="00BE2A79">
        <w:rPr>
          <w:spacing w:val="-17"/>
          <w:sz w:val="28"/>
          <w:szCs w:val="28"/>
          <w:u w:val="single" w:color="484B4B"/>
        </w:rPr>
        <w:t xml:space="preserve"> </w:t>
      </w:r>
      <w:r w:rsidRPr="00BE2A79">
        <w:rPr>
          <w:sz w:val="28"/>
          <w:szCs w:val="28"/>
          <w:u w:val="single" w:color="484B4B"/>
        </w:rPr>
        <w:t>вправе:</w:t>
      </w:r>
      <w:proofErr w:type="gramEnd"/>
    </w:p>
    <w:p w:rsidR="00DC5008" w:rsidRPr="00BE2A79" w:rsidRDefault="00DC5008" w:rsidP="00DC5008">
      <w:pPr>
        <w:pStyle w:val="a5"/>
        <w:numPr>
          <w:ilvl w:val="0"/>
          <w:numId w:val="8"/>
        </w:numPr>
        <w:tabs>
          <w:tab w:val="left" w:pos="591"/>
        </w:tabs>
        <w:kinsoku w:val="0"/>
        <w:overflowPunct w:val="0"/>
        <w:spacing w:before="3" w:line="235" w:lineRule="auto"/>
        <w:ind w:left="180" w:right="239" w:firstLine="0"/>
        <w:rPr>
          <w:spacing w:val="-2"/>
          <w:sz w:val="28"/>
          <w:szCs w:val="28"/>
        </w:rPr>
      </w:pPr>
      <w:r w:rsidRPr="00BE2A79">
        <w:rPr>
          <w:sz w:val="28"/>
          <w:szCs w:val="28"/>
        </w:rPr>
        <w:t xml:space="preserve">направить в органы управления образования обращение о нарушении и (или) ущемлении прав, свобод и социальных гарантий несовершеннолетних </w:t>
      </w:r>
      <w:r w:rsidRPr="00BE2A79">
        <w:rPr>
          <w:spacing w:val="-2"/>
          <w:sz w:val="28"/>
          <w:szCs w:val="28"/>
        </w:rPr>
        <w:t>воспитанников;</w:t>
      </w:r>
    </w:p>
    <w:p w:rsidR="00DC5008" w:rsidRPr="00BE2A79" w:rsidRDefault="00DC5008" w:rsidP="00DC5008">
      <w:pPr>
        <w:pStyle w:val="a5"/>
        <w:numPr>
          <w:ilvl w:val="0"/>
          <w:numId w:val="8"/>
        </w:numPr>
        <w:tabs>
          <w:tab w:val="left" w:pos="591"/>
        </w:tabs>
        <w:kinsoku w:val="0"/>
        <w:overflowPunct w:val="0"/>
        <w:spacing w:line="242" w:lineRule="auto"/>
        <w:ind w:left="181" w:right="244" w:hanging="1"/>
        <w:rPr>
          <w:sz w:val="28"/>
          <w:szCs w:val="28"/>
        </w:rPr>
      </w:pPr>
      <w:r w:rsidRPr="00BE2A79">
        <w:rPr>
          <w:sz w:val="28"/>
          <w:szCs w:val="28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DC5008" w:rsidRPr="00BE2A79" w:rsidRDefault="00DC5008" w:rsidP="00DC5008">
      <w:pPr>
        <w:pStyle w:val="a5"/>
        <w:numPr>
          <w:ilvl w:val="1"/>
          <w:numId w:val="4"/>
        </w:numPr>
        <w:tabs>
          <w:tab w:val="left" w:pos="903"/>
        </w:tabs>
        <w:kinsoku w:val="0"/>
        <w:overflowPunct w:val="0"/>
        <w:spacing w:line="237" w:lineRule="auto"/>
        <w:ind w:left="182" w:right="245" w:firstLine="251"/>
        <w:rPr>
          <w:sz w:val="28"/>
          <w:szCs w:val="28"/>
        </w:rPr>
      </w:pPr>
      <w:r w:rsidRPr="00BE2A79">
        <w:rPr>
          <w:sz w:val="28"/>
          <w:szCs w:val="28"/>
        </w:rPr>
        <w:t>В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целях</w:t>
      </w:r>
      <w:r w:rsidRPr="00BE2A79">
        <w:rPr>
          <w:spacing w:val="-15"/>
          <w:sz w:val="28"/>
          <w:szCs w:val="28"/>
        </w:rPr>
        <w:t xml:space="preserve"> </w:t>
      </w:r>
      <w:r w:rsidRPr="00BE2A79">
        <w:rPr>
          <w:sz w:val="28"/>
          <w:szCs w:val="28"/>
        </w:rPr>
        <w:t>материальной</w:t>
      </w:r>
      <w:r w:rsidRPr="00BE2A79">
        <w:rPr>
          <w:spacing w:val="-1"/>
          <w:sz w:val="28"/>
          <w:szCs w:val="28"/>
        </w:rPr>
        <w:t xml:space="preserve"> </w:t>
      </w:r>
      <w:r w:rsidRPr="00BE2A79">
        <w:rPr>
          <w:sz w:val="28"/>
          <w:szCs w:val="28"/>
        </w:rPr>
        <w:t>поддержки</w:t>
      </w:r>
      <w:r w:rsidRPr="00BE2A79">
        <w:rPr>
          <w:spacing w:val="-1"/>
          <w:sz w:val="28"/>
          <w:szCs w:val="28"/>
        </w:rPr>
        <w:t xml:space="preserve"> </w:t>
      </w:r>
      <w:r w:rsidRPr="00BE2A79">
        <w:rPr>
          <w:sz w:val="28"/>
          <w:szCs w:val="28"/>
        </w:rPr>
        <w:t>воспитания</w:t>
      </w:r>
      <w:r w:rsidRPr="00BE2A79">
        <w:rPr>
          <w:spacing w:val="-2"/>
          <w:sz w:val="28"/>
          <w:szCs w:val="28"/>
        </w:rPr>
        <w:t xml:space="preserve"> </w:t>
      </w:r>
      <w:r w:rsidRPr="00BE2A79">
        <w:rPr>
          <w:sz w:val="28"/>
          <w:szCs w:val="28"/>
        </w:rPr>
        <w:t>и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обучения</w:t>
      </w:r>
      <w:r w:rsidRPr="00BE2A79">
        <w:rPr>
          <w:spacing w:val="-3"/>
          <w:sz w:val="28"/>
          <w:szCs w:val="28"/>
        </w:rPr>
        <w:t xml:space="preserve"> </w:t>
      </w:r>
      <w:r w:rsidRPr="00BE2A79">
        <w:rPr>
          <w:sz w:val="28"/>
          <w:szCs w:val="28"/>
        </w:rPr>
        <w:t>детей,</w:t>
      </w:r>
      <w:r w:rsidRPr="00BE2A79">
        <w:rPr>
          <w:spacing w:val="-5"/>
          <w:sz w:val="28"/>
          <w:szCs w:val="28"/>
        </w:rPr>
        <w:t xml:space="preserve"> </w:t>
      </w:r>
      <w:r w:rsidRPr="00BE2A79">
        <w:rPr>
          <w:sz w:val="28"/>
          <w:szCs w:val="28"/>
        </w:rPr>
        <w:lastRenderedPageBreak/>
        <w:t>посещающих ДОУ, родителям (законным представителям) предоставляется</w:t>
      </w:r>
      <w:r w:rsidRPr="00BE2A79">
        <w:rPr>
          <w:spacing w:val="-3"/>
          <w:sz w:val="28"/>
          <w:szCs w:val="28"/>
        </w:rPr>
        <w:t xml:space="preserve"> </w:t>
      </w:r>
      <w:r w:rsidRPr="00BE2A79">
        <w:rPr>
          <w:sz w:val="28"/>
          <w:szCs w:val="28"/>
        </w:rPr>
        <w:t>компенсация. Размер компенсации устанавливается</w:t>
      </w:r>
      <w:r w:rsidRPr="00BE2A79">
        <w:rPr>
          <w:spacing w:val="-4"/>
          <w:sz w:val="28"/>
          <w:szCs w:val="28"/>
        </w:rPr>
        <w:t xml:space="preserve"> </w:t>
      </w:r>
      <w:r w:rsidRPr="00BE2A79">
        <w:rPr>
          <w:sz w:val="28"/>
          <w:szCs w:val="28"/>
        </w:rPr>
        <w:t>законами и</w:t>
      </w:r>
      <w:r w:rsidRPr="00BE2A79">
        <w:rPr>
          <w:spacing w:val="-4"/>
          <w:sz w:val="28"/>
          <w:szCs w:val="28"/>
        </w:rPr>
        <w:t xml:space="preserve"> </w:t>
      </w:r>
      <w:r w:rsidRPr="00BE2A79">
        <w:rPr>
          <w:sz w:val="28"/>
          <w:szCs w:val="28"/>
        </w:rPr>
        <w:t>иными нормативными правовыми актами субъектов</w:t>
      </w:r>
      <w:r w:rsidRPr="00BE2A79">
        <w:rPr>
          <w:spacing w:val="-5"/>
          <w:sz w:val="28"/>
          <w:szCs w:val="28"/>
        </w:rPr>
        <w:t xml:space="preserve"> </w:t>
      </w:r>
      <w:r w:rsidRPr="00BE2A79">
        <w:rPr>
          <w:sz w:val="28"/>
          <w:szCs w:val="28"/>
        </w:rPr>
        <w:t>Российской</w:t>
      </w:r>
      <w:r w:rsidRPr="00BE2A79">
        <w:rPr>
          <w:spacing w:val="-3"/>
          <w:sz w:val="28"/>
          <w:szCs w:val="28"/>
        </w:rPr>
        <w:t xml:space="preserve"> </w:t>
      </w:r>
      <w:r w:rsidRPr="00BE2A79">
        <w:rPr>
          <w:sz w:val="28"/>
          <w:szCs w:val="28"/>
        </w:rPr>
        <w:t>Федерации</w:t>
      </w:r>
      <w:r w:rsidRPr="00BE2A79">
        <w:rPr>
          <w:spacing w:val="-13"/>
          <w:sz w:val="28"/>
          <w:szCs w:val="28"/>
        </w:rPr>
        <w:t xml:space="preserve"> </w:t>
      </w:r>
      <w:r w:rsidRPr="00BE2A79">
        <w:rPr>
          <w:sz w:val="28"/>
          <w:szCs w:val="28"/>
        </w:rPr>
        <w:t>и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не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должен</w:t>
      </w:r>
      <w:r w:rsidRPr="00BE2A79">
        <w:rPr>
          <w:spacing w:val="-15"/>
          <w:sz w:val="28"/>
          <w:szCs w:val="28"/>
        </w:rPr>
        <w:t xml:space="preserve"> б</w:t>
      </w:r>
      <w:r w:rsidRPr="00BE2A79">
        <w:rPr>
          <w:sz w:val="28"/>
          <w:szCs w:val="28"/>
        </w:rPr>
        <w:t>ыть:</w:t>
      </w:r>
    </w:p>
    <w:p w:rsidR="00DC5008" w:rsidRPr="00BE2A79" w:rsidRDefault="00DC5008" w:rsidP="00DC5008">
      <w:pPr>
        <w:pStyle w:val="a5"/>
        <w:numPr>
          <w:ilvl w:val="2"/>
          <w:numId w:val="4"/>
        </w:numPr>
        <w:tabs>
          <w:tab w:val="left" w:pos="882"/>
        </w:tabs>
        <w:kinsoku w:val="0"/>
        <w:overflowPunct w:val="0"/>
        <w:spacing w:before="1" w:line="237" w:lineRule="auto"/>
        <w:ind w:right="245" w:hanging="353"/>
        <w:rPr>
          <w:sz w:val="28"/>
          <w:szCs w:val="28"/>
        </w:rPr>
      </w:pPr>
      <w:r w:rsidRPr="00BE2A79">
        <w:rPr>
          <w:sz w:val="28"/>
          <w:szCs w:val="28"/>
        </w:rPr>
        <w:t>менее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20%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среднего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размера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родительской</w:t>
      </w:r>
      <w:r w:rsidRPr="00BE2A79">
        <w:rPr>
          <w:spacing w:val="-11"/>
          <w:sz w:val="28"/>
          <w:szCs w:val="28"/>
        </w:rPr>
        <w:t xml:space="preserve"> </w:t>
      </w:r>
      <w:r w:rsidRPr="00BE2A79">
        <w:rPr>
          <w:sz w:val="28"/>
          <w:szCs w:val="28"/>
        </w:rPr>
        <w:t>платы</w:t>
      </w:r>
      <w:r w:rsidRPr="00BE2A79">
        <w:rPr>
          <w:spacing w:val="-14"/>
          <w:sz w:val="28"/>
          <w:szCs w:val="28"/>
        </w:rPr>
        <w:t xml:space="preserve"> </w:t>
      </w:r>
      <w:r w:rsidRPr="00BE2A79">
        <w:rPr>
          <w:sz w:val="28"/>
          <w:szCs w:val="28"/>
        </w:rPr>
        <w:t>за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присмотр</w:t>
      </w:r>
      <w:r w:rsidRPr="00BE2A79">
        <w:rPr>
          <w:spacing w:val="-8"/>
          <w:sz w:val="28"/>
          <w:szCs w:val="28"/>
        </w:rPr>
        <w:t xml:space="preserve"> </w:t>
      </w:r>
      <w:r w:rsidRPr="00BE2A79">
        <w:rPr>
          <w:sz w:val="28"/>
          <w:szCs w:val="28"/>
        </w:rPr>
        <w:t>и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уход</w:t>
      </w:r>
      <w:r w:rsidRPr="00BE2A79">
        <w:rPr>
          <w:spacing w:val="-15"/>
          <w:sz w:val="28"/>
          <w:szCs w:val="28"/>
        </w:rPr>
        <w:t xml:space="preserve"> </w:t>
      </w:r>
      <w:r w:rsidRPr="00BE2A79">
        <w:rPr>
          <w:sz w:val="28"/>
          <w:szCs w:val="28"/>
        </w:rPr>
        <w:t>за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детьми на первого ребенка;</w:t>
      </w:r>
    </w:p>
    <w:p w:rsidR="00DC5008" w:rsidRPr="00BE2A79" w:rsidRDefault="00DC5008" w:rsidP="00DC5008">
      <w:pPr>
        <w:pStyle w:val="a5"/>
        <w:numPr>
          <w:ilvl w:val="2"/>
          <w:numId w:val="4"/>
        </w:numPr>
        <w:tabs>
          <w:tab w:val="left" w:pos="882"/>
        </w:tabs>
        <w:kinsoku w:val="0"/>
        <w:overflowPunct w:val="0"/>
        <w:spacing w:line="298" w:lineRule="exact"/>
        <w:ind w:left="881"/>
        <w:rPr>
          <w:spacing w:val="-2"/>
          <w:w w:val="95"/>
          <w:sz w:val="28"/>
          <w:szCs w:val="28"/>
        </w:rPr>
      </w:pPr>
      <w:r w:rsidRPr="00BE2A79">
        <w:rPr>
          <w:w w:val="95"/>
          <w:sz w:val="28"/>
          <w:szCs w:val="28"/>
        </w:rPr>
        <w:t>менее</w:t>
      </w:r>
      <w:r w:rsidRPr="00BE2A79">
        <w:rPr>
          <w:spacing w:val="6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50%</w:t>
      </w:r>
      <w:r w:rsidRPr="00BE2A79">
        <w:rPr>
          <w:spacing w:val="11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размера</w:t>
      </w:r>
      <w:r w:rsidRPr="00BE2A79">
        <w:rPr>
          <w:spacing w:val="9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такой</w:t>
      </w:r>
      <w:r w:rsidRPr="00BE2A79">
        <w:rPr>
          <w:spacing w:val="13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платы</w:t>
      </w:r>
      <w:r w:rsidRPr="00BE2A79">
        <w:rPr>
          <w:spacing w:val="2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на</w:t>
      </w:r>
      <w:r w:rsidRPr="00BE2A79">
        <w:rPr>
          <w:spacing w:val="-2"/>
          <w:w w:val="95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второго</w:t>
      </w:r>
      <w:r w:rsidRPr="00BE2A79">
        <w:rPr>
          <w:spacing w:val="14"/>
          <w:sz w:val="28"/>
          <w:szCs w:val="28"/>
        </w:rPr>
        <w:t xml:space="preserve"> </w:t>
      </w:r>
      <w:r w:rsidRPr="00BE2A79">
        <w:rPr>
          <w:spacing w:val="-2"/>
          <w:w w:val="95"/>
          <w:sz w:val="28"/>
          <w:szCs w:val="28"/>
        </w:rPr>
        <w:t>ребенка;</w:t>
      </w:r>
    </w:p>
    <w:p w:rsidR="00DC5008" w:rsidRPr="00BE2A79" w:rsidRDefault="00DC5008" w:rsidP="00DC5008">
      <w:pPr>
        <w:pStyle w:val="a5"/>
        <w:numPr>
          <w:ilvl w:val="2"/>
          <w:numId w:val="4"/>
        </w:numPr>
        <w:tabs>
          <w:tab w:val="left" w:pos="845"/>
          <w:tab w:val="left" w:pos="1107"/>
          <w:tab w:val="left" w:pos="1649"/>
          <w:tab w:val="left" w:pos="3089"/>
          <w:tab w:val="left" w:pos="4788"/>
          <w:tab w:val="left" w:pos="5708"/>
          <w:tab w:val="left" w:pos="6530"/>
          <w:tab w:val="left" w:pos="7055"/>
          <w:tab w:val="left" w:pos="8460"/>
        </w:tabs>
        <w:kinsoku w:val="0"/>
        <w:overflowPunct w:val="0"/>
        <w:spacing w:before="69"/>
        <w:ind w:left="153" w:right="277" w:firstLine="343"/>
        <w:jc w:val="left"/>
        <w:rPr>
          <w:sz w:val="28"/>
          <w:szCs w:val="28"/>
        </w:rPr>
      </w:pPr>
      <w:r w:rsidRPr="00BE2A79">
        <w:rPr>
          <w:sz w:val="28"/>
          <w:szCs w:val="28"/>
        </w:rPr>
        <w:t>менее</w:t>
      </w:r>
      <w:r w:rsidRPr="00BE2A79">
        <w:rPr>
          <w:spacing w:val="-11"/>
          <w:sz w:val="28"/>
          <w:szCs w:val="28"/>
        </w:rPr>
        <w:t xml:space="preserve"> </w:t>
      </w:r>
      <w:r w:rsidRPr="00BE2A79">
        <w:rPr>
          <w:sz w:val="28"/>
          <w:szCs w:val="28"/>
        </w:rPr>
        <w:t>70%</w:t>
      </w:r>
      <w:r w:rsidRPr="00BE2A79">
        <w:rPr>
          <w:spacing w:val="-12"/>
          <w:sz w:val="28"/>
          <w:szCs w:val="28"/>
        </w:rPr>
        <w:t xml:space="preserve"> </w:t>
      </w:r>
      <w:r w:rsidRPr="00BE2A79">
        <w:rPr>
          <w:sz w:val="28"/>
          <w:szCs w:val="28"/>
        </w:rPr>
        <w:t>размера</w:t>
      </w:r>
      <w:r w:rsidRPr="00BE2A79">
        <w:rPr>
          <w:spacing w:val="-7"/>
          <w:sz w:val="28"/>
          <w:szCs w:val="28"/>
        </w:rPr>
        <w:t xml:space="preserve"> </w:t>
      </w:r>
      <w:r w:rsidRPr="00BE2A79">
        <w:rPr>
          <w:sz w:val="28"/>
          <w:szCs w:val="28"/>
        </w:rPr>
        <w:t>такой</w:t>
      </w:r>
      <w:r w:rsidRPr="00BE2A79">
        <w:rPr>
          <w:spacing w:val="-8"/>
          <w:sz w:val="28"/>
          <w:szCs w:val="28"/>
        </w:rPr>
        <w:t xml:space="preserve"> </w:t>
      </w:r>
      <w:r w:rsidRPr="00BE2A79">
        <w:rPr>
          <w:sz w:val="28"/>
          <w:szCs w:val="28"/>
        </w:rPr>
        <w:t>платы</w:t>
      </w:r>
      <w:r w:rsidRPr="00BE2A79">
        <w:rPr>
          <w:spacing w:val="-9"/>
          <w:sz w:val="28"/>
          <w:szCs w:val="28"/>
        </w:rPr>
        <w:t xml:space="preserve"> </w:t>
      </w:r>
      <w:r w:rsidRPr="00BE2A79">
        <w:rPr>
          <w:sz w:val="28"/>
          <w:szCs w:val="28"/>
        </w:rPr>
        <w:t>на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третьего</w:t>
      </w:r>
      <w:r w:rsidRPr="00BE2A79">
        <w:rPr>
          <w:spacing w:val="-7"/>
          <w:sz w:val="28"/>
          <w:szCs w:val="28"/>
        </w:rPr>
        <w:t xml:space="preserve"> </w:t>
      </w:r>
      <w:r w:rsidRPr="00BE2A79">
        <w:rPr>
          <w:sz w:val="28"/>
          <w:szCs w:val="28"/>
        </w:rPr>
        <w:t>ребенка и</w:t>
      </w:r>
      <w:r w:rsidRPr="00BE2A79">
        <w:rPr>
          <w:spacing w:val="-12"/>
          <w:sz w:val="28"/>
          <w:szCs w:val="28"/>
        </w:rPr>
        <w:t xml:space="preserve"> </w:t>
      </w:r>
      <w:r w:rsidRPr="00BE2A79">
        <w:rPr>
          <w:sz w:val="28"/>
          <w:szCs w:val="28"/>
        </w:rPr>
        <w:t xml:space="preserve">последующих детей. </w:t>
      </w:r>
      <w:r w:rsidRPr="00BE2A79">
        <w:rPr>
          <w:spacing w:val="-2"/>
          <w:sz w:val="28"/>
          <w:szCs w:val="28"/>
        </w:rPr>
        <w:t>Право</w:t>
      </w:r>
      <w:r w:rsidRPr="00BE2A79">
        <w:rPr>
          <w:sz w:val="28"/>
          <w:szCs w:val="28"/>
        </w:rPr>
        <w:tab/>
      </w:r>
      <w:r w:rsidRPr="00BE2A79">
        <w:rPr>
          <w:sz w:val="28"/>
          <w:szCs w:val="28"/>
        </w:rPr>
        <w:tab/>
      </w:r>
      <w:r w:rsidRPr="00BE2A79">
        <w:rPr>
          <w:spacing w:val="-6"/>
          <w:sz w:val="28"/>
          <w:szCs w:val="28"/>
        </w:rPr>
        <w:t>на</w:t>
      </w:r>
      <w:r w:rsidRPr="00BE2A79">
        <w:rPr>
          <w:sz w:val="28"/>
          <w:szCs w:val="28"/>
        </w:rPr>
        <w:tab/>
      </w:r>
      <w:r w:rsidRPr="00BE2A79">
        <w:rPr>
          <w:spacing w:val="-2"/>
          <w:sz w:val="28"/>
          <w:szCs w:val="28"/>
        </w:rPr>
        <w:t>получение</w:t>
      </w:r>
      <w:r w:rsidRPr="00BE2A79">
        <w:rPr>
          <w:sz w:val="28"/>
          <w:szCs w:val="28"/>
        </w:rPr>
        <w:tab/>
      </w:r>
      <w:r w:rsidRPr="00BE2A79">
        <w:rPr>
          <w:spacing w:val="-2"/>
          <w:w w:val="95"/>
          <w:sz w:val="28"/>
          <w:szCs w:val="28"/>
        </w:rPr>
        <w:t>компенсации</w:t>
      </w:r>
      <w:r w:rsidRPr="00BE2A79">
        <w:rPr>
          <w:sz w:val="28"/>
          <w:szCs w:val="28"/>
        </w:rPr>
        <w:tab/>
      </w:r>
      <w:r w:rsidRPr="00BE2A79">
        <w:rPr>
          <w:spacing w:val="-2"/>
          <w:w w:val="95"/>
          <w:sz w:val="28"/>
          <w:szCs w:val="28"/>
        </w:rPr>
        <w:t>имеет</w:t>
      </w:r>
      <w:r w:rsidRPr="00BE2A79">
        <w:rPr>
          <w:sz w:val="28"/>
          <w:szCs w:val="28"/>
        </w:rPr>
        <w:tab/>
      </w:r>
      <w:r w:rsidRPr="00BE2A79">
        <w:rPr>
          <w:spacing w:val="-4"/>
          <w:sz w:val="28"/>
          <w:szCs w:val="28"/>
        </w:rPr>
        <w:t>один</w:t>
      </w:r>
      <w:r w:rsidRPr="00BE2A79">
        <w:rPr>
          <w:sz w:val="28"/>
          <w:szCs w:val="28"/>
        </w:rPr>
        <w:tab/>
      </w:r>
      <w:r w:rsidRPr="00BE2A79">
        <w:rPr>
          <w:spacing w:val="-6"/>
          <w:sz w:val="28"/>
          <w:szCs w:val="28"/>
        </w:rPr>
        <w:t>из</w:t>
      </w:r>
      <w:r w:rsidRPr="00BE2A79">
        <w:rPr>
          <w:sz w:val="28"/>
          <w:szCs w:val="28"/>
        </w:rPr>
        <w:tab/>
      </w:r>
      <w:r w:rsidRPr="00BE2A79">
        <w:rPr>
          <w:spacing w:val="-2"/>
          <w:sz w:val="28"/>
          <w:szCs w:val="28"/>
        </w:rPr>
        <w:t>родителей</w:t>
      </w:r>
      <w:r w:rsidRPr="00BE2A79">
        <w:rPr>
          <w:sz w:val="28"/>
          <w:szCs w:val="28"/>
        </w:rPr>
        <w:tab/>
      </w:r>
      <w:r w:rsidRPr="00BE2A79">
        <w:rPr>
          <w:spacing w:val="-2"/>
          <w:w w:val="95"/>
          <w:sz w:val="28"/>
          <w:szCs w:val="28"/>
        </w:rPr>
        <w:t xml:space="preserve">(законных </w:t>
      </w:r>
      <w:r w:rsidRPr="00BE2A79">
        <w:rPr>
          <w:sz w:val="28"/>
          <w:szCs w:val="28"/>
        </w:rPr>
        <w:t>представителей),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внесших</w:t>
      </w:r>
      <w:r w:rsidRPr="00BE2A79">
        <w:rPr>
          <w:spacing w:val="66"/>
          <w:sz w:val="28"/>
          <w:szCs w:val="28"/>
        </w:rPr>
        <w:t xml:space="preserve"> </w:t>
      </w:r>
      <w:r w:rsidRPr="00BE2A79">
        <w:rPr>
          <w:sz w:val="28"/>
          <w:szCs w:val="28"/>
        </w:rPr>
        <w:t>родительскую</w:t>
      </w:r>
      <w:r w:rsidRPr="00BE2A79">
        <w:rPr>
          <w:spacing w:val="76"/>
          <w:sz w:val="28"/>
          <w:szCs w:val="28"/>
        </w:rPr>
        <w:t xml:space="preserve"> </w:t>
      </w:r>
      <w:r w:rsidRPr="00BE2A79">
        <w:rPr>
          <w:sz w:val="28"/>
          <w:szCs w:val="28"/>
        </w:rPr>
        <w:t>плату</w:t>
      </w:r>
      <w:r w:rsidRPr="00BE2A79">
        <w:rPr>
          <w:spacing w:val="71"/>
          <w:sz w:val="28"/>
          <w:szCs w:val="28"/>
        </w:rPr>
        <w:t xml:space="preserve"> </w:t>
      </w:r>
      <w:r w:rsidRPr="00BE2A79">
        <w:rPr>
          <w:sz w:val="28"/>
          <w:szCs w:val="28"/>
        </w:rPr>
        <w:t>за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присмотр</w:t>
      </w:r>
      <w:r w:rsidRPr="00BE2A79">
        <w:rPr>
          <w:spacing w:val="65"/>
          <w:sz w:val="28"/>
          <w:szCs w:val="28"/>
        </w:rPr>
        <w:t xml:space="preserve"> </w:t>
      </w:r>
      <w:r w:rsidRPr="00BE2A79">
        <w:rPr>
          <w:sz w:val="28"/>
          <w:szCs w:val="28"/>
        </w:rPr>
        <w:t>и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уход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за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детьми</w:t>
      </w:r>
      <w:r w:rsidRPr="00BE2A79">
        <w:rPr>
          <w:spacing w:val="63"/>
          <w:sz w:val="28"/>
          <w:szCs w:val="28"/>
        </w:rPr>
        <w:t xml:space="preserve"> </w:t>
      </w:r>
      <w:r w:rsidRPr="00BE2A79">
        <w:rPr>
          <w:sz w:val="28"/>
          <w:szCs w:val="28"/>
        </w:rPr>
        <w:t>в дошкольное</w:t>
      </w:r>
      <w:r w:rsidRPr="00BE2A79">
        <w:rPr>
          <w:spacing w:val="23"/>
          <w:sz w:val="28"/>
          <w:szCs w:val="28"/>
        </w:rPr>
        <w:t xml:space="preserve"> </w:t>
      </w:r>
      <w:r w:rsidRPr="00BE2A79">
        <w:rPr>
          <w:sz w:val="28"/>
          <w:szCs w:val="28"/>
        </w:rPr>
        <w:t>образовательное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учреждение.</w:t>
      </w:r>
    </w:p>
    <w:p w:rsidR="00DC5008" w:rsidRPr="00BE2A79" w:rsidRDefault="00DC5008" w:rsidP="00DC5008">
      <w:pPr>
        <w:pStyle w:val="a5"/>
        <w:numPr>
          <w:ilvl w:val="1"/>
          <w:numId w:val="4"/>
        </w:numPr>
        <w:tabs>
          <w:tab w:val="left" w:pos="1383"/>
        </w:tabs>
        <w:kinsoku w:val="0"/>
        <w:overflowPunct w:val="0"/>
        <w:spacing w:line="237" w:lineRule="auto"/>
        <w:ind w:left="156" w:right="257" w:firstLine="635"/>
        <w:rPr>
          <w:spacing w:val="-4"/>
          <w:sz w:val="28"/>
          <w:szCs w:val="28"/>
        </w:rPr>
      </w:pPr>
      <w:r w:rsidRPr="00BE2A79">
        <w:rPr>
          <w:sz w:val="28"/>
          <w:szCs w:val="28"/>
        </w:rPr>
        <w:t>В случае прекращения деятельности детского сада, аннулирования соответствующей</w:t>
      </w:r>
      <w:r w:rsidRPr="00BE2A79">
        <w:rPr>
          <w:spacing w:val="-4"/>
          <w:sz w:val="28"/>
          <w:szCs w:val="28"/>
        </w:rPr>
        <w:t xml:space="preserve"> </w:t>
      </w:r>
      <w:r w:rsidRPr="00BE2A79">
        <w:rPr>
          <w:sz w:val="28"/>
          <w:szCs w:val="28"/>
        </w:rPr>
        <w:t>лицензии,</w:t>
      </w:r>
      <w:r w:rsidRPr="00BE2A79">
        <w:rPr>
          <w:spacing w:val="-3"/>
          <w:sz w:val="28"/>
          <w:szCs w:val="28"/>
        </w:rPr>
        <w:t xml:space="preserve"> </w:t>
      </w:r>
      <w:r w:rsidRPr="00BE2A79">
        <w:rPr>
          <w:sz w:val="28"/>
          <w:szCs w:val="28"/>
        </w:rPr>
        <w:t>учредитель</w:t>
      </w:r>
      <w:r w:rsidRPr="00BE2A79">
        <w:rPr>
          <w:spacing w:val="-2"/>
          <w:sz w:val="28"/>
          <w:szCs w:val="28"/>
        </w:rPr>
        <w:t xml:space="preserve"> </w:t>
      </w:r>
      <w:r w:rsidRPr="00BE2A79">
        <w:rPr>
          <w:sz w:val="28"/>
          <w:szCs w:val="28"/>
        </w:rPr>
        <w:t>обеспечивает перевод</w:t>
      </w:r>
      <w:r w:rsidRPr="00BE2A79">
        <w:rPr>
          <w:spacing w:val="-2"/>
          <w:sz w:val="28"/>
          <w:szCs w:val="28"/>
        </w:rPr>
        <w:t xml:space="preserve"> </w:t>
      </w:r>
      <w:r w:rsidRPr="00BE2A79">
        <w:rPr>
          <w:sz w:val="28"/>
          <w:szCs w:val="28"/>
        </w:rPr>
        <w:t>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по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образовательным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программам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дошкольного</w:t>
      </w:r>
      <w:r w:rsidRPr="00BE2A79">
        <w:rPr>
          <w:spacing w:val="-12"/>
          <w:sz w:val="28"/>
          <w:szCs w:val="28"/>
        </w:rPr>
        <w:t xml:space="preserve"> </w:t>
      </w:r>
      <w:r w:rsidRPr="00BE2A79">
        <w:rPr>
          <w:sz w:val="28"/>
          <w:szCs w:val="28"/>
        </w:rPr>
        <w:t>образования.</w:t>
      </w:r>
      <w:r w:rsidRPr="00BE2A79">
        <w:rPr>
          <w:spacing w:val="-11"/>
          <w:sz w:val="28"/>
          <w:szCs w:val="28"/>
        </w:rPr>
        <w:t xml:space="preserve"> </w:t>
      </w:r>
      <w:r w:rsidRPr="00BE2A79">
        <w:rPr>
          <w:sz w:val="28"/>
          <w:szCs w:val="28"/>
        </w:rPr>
        <w:t>Порядок</w:t>
      </w:r>
      <w:r w:rsidRPr="00BE2A79">
        <w:rPr>
          <w:spacing w:val="-15"/>
          <w:sz w:val="28"/>
          <w:szCs w:val="28"/>
        </w:rPr>
        <w:t xml:space="preserve"> </w:t>
      </w:r>
      <w:r w:rsidRPr="00BE2A79">
        <w:rPr>
          <w:sz w:val="28"/>
          <w:szCs w:val="28"/>
        </w:rPr>
        <w:t>и условия</w:t>
      </w:r>
      <w:r w:rsidRPr="00BE2A79">
        <w:rPr>
          <w:spacing w:val="32"/>
          <w:sz w:val="28"/>
          <w:szCs w:val="28"/>
        </w:rPr>
        <w:t xml:space="preserve">  </w:t>
      </w:r>
      <w:r w:rsidRPr="00BE2A79">
        <w:rPr>
          <w:sz w:val="28"/>
          <w:szCs w:val="28"/>
        </w:rPr>
        <w:t>осуществления</w:t>
      </w:r>
      <w:r w:rsidRPr="00BE2A79">
        <w:rPr>
          <w:spacing w:val="39"/>
          <w:sz w:val="28"/>
          <w:szCs w:val="28"/>
        </w:rPr>
        <w:t xml:space="preserve">  </w:t>
      </w:r>
      <w:r w:rsidRPr="00BE2A79">
        <w:rPr>
          <w:sz w:val="28"/>
          <w:szCs w:val="28"/>
        </w:rPr>
        <w:t>такого</w:t>
      </w:r>
      <w:r w:rsidRPr="00BE2A79">
        <w:rPr>
          <w:spacing w:val="35"/>
          <w:sz w:val="28"/>
          <w:szCs w:val="28"/>
        </w:rPr>
        <w:t xml:space="preserve">  </w:t>
      </w:r>
      <w:r w:rsidRPr="00BE2A79">
        <w:rPr>
          <w:sz w:val="28"/>
          <w:szCs w:val="28"/>
        </w:rPr>
        <w:t>перевода</w:t>
      </w:r>
      <w:r w:rsidRPr="00BE2A79">
        <w:rPr>
          <w:spacing w:val="32"/>
          <w:sz w:val="28"/>
          <w:szCs w:val="28"/>
        </w:rPr>
        <w:t xml:space="preserve">  </w:t>
      </w:r>
      <w:r w:rsidRPr="00BE2A79">
        <w:rPr>
          <w:sz w:val="28"/>
          <w:szCs w:val="28"/>
        </w:rPr>
        <w:t>устанавливаются</w:t>
      </w:r>
      <w:r w:rsidRPr="00BE2A79">
        <w:rPr>
          <w:spacing w:val="29"/>
          <w:sz w:val="28"/>
          <w:szCs w:val="28"/>
        </w:rPr>
        <w:t xml:space="preserve">  </w:t>
      </w:r>
      <w:r w:rsidRPr="00BE2A79">
        <w:rPr>
          <w:sz w:val="28"/>
          <w:szCs w:val="28"/>
        </w:rPr>
        <w:t>учредителем</w:t>
      </w:r>
      <w:r w:rsidRPr="00BE2A79">
        <w:rPr>
          <w:spacing w:val="37"/>
          <w:sz w:val="28"/>
          <w:szCs w:val="28"/>
        </w:rPr>
        <w:t xml:space="preserve">  </w:t>
      </w:r>
      <w:r w:rsidRPr="00BE2A79">
        <w:rPr>
          <w:spacing w:val="-4"/>
          <w:sz w:val="28"/>
          <w:szCs w:val="28"/>
        </w:rPr>
        <w:t>ДОУ.</w:t>
      </w:r>
    </w:p>
    <w:p w:rsidR="00DC5008" w:rsidRPr="00BE2A79" w:rsidRDefault="00DC5008" w:rsidP="00DC5008">
      <w:pPr>
        <w:pStyle w:val="a3"/>
        <w:kinsoku w:val="0"/>
        <w:overflowPunct w:val="0"/>
        <w:spacing w:before="1"/>
        <w:jc w:val="left"/>
        <w:rPr>
          <w:sz w:val="28"/>
          <w:szCs w:val="28"/>
        </w:rPr>
      </w:pPr>
    </w:p>
    <w:p w:rsidR="00DC5008" w:rsidRPr="00BE2A79" w:rsidRDefault="00DC5008" w:rsidP="00DC5008">
      <w:pPr>
        <w:pStyle w:val="a5"/>
        <w:numPr>
          <w:ilvl w:val="1"/>
          <w:numId w:val="4"/>
        </w:numPr>
        <w:tabs>
          <w:tab w:val="left" w:pos="940"/>
        </w:tabs>
        <w:kinsoku w:val="0"/>
        <w:overflowPunct w:val="0"/>
        <w:ind w:left="162" w:right="263" w:firstLine="295"/>
        <w:rPr>
          <w:sz w:val="28"/>
          <w:szCs w:val="28"/>
        </w:rPr>
      </w:pPr>
      <w:r w:rsidRPr="00BE2A79">
        <w:rPr>
          <w:sz w:val="28"/>
          <w:szCs w:val="28"/>
        </w:rPr>
        <w:t>Несовершеннолетним воспитанникам,</w:t>
      </w:r>
      <w:r w:rsidRPr="00BE2A79">
        <w:rPr>
          <w:spacing w:val="-7"/>
          <w:sz w:val="28"/>
          <w:szCs w:val="28"/>
        </w:rPr>
        <w:t xml:space="preserve"> </w:t>
      </w:r>
      <w:r w:rsidRPr="00BE2A79">
        <w:rPr>
          <w:sz w:val="28"/>
          <w:szCs w:val="28"/>
        </w:rPr>
        <w:t>испытывающим трудности в</w:t>
      </w:r>
      <w:r w:rsidRPr="00BE2A79">
        <w:rPr>
          <w:spacing w:val="-8"/>
          <w:sz w:val="28"/>
          <w:szCs w:val="28"/>
        </w:rPr>
        <w:t xml:space="preserve"> </w:t>
      </w:r>
      <w:r w:rsidRPr="00BE2A79">
        <w:rPr>
          <w:sz w:val="28"/>
          <w:szCs w:val="28"/>
        </w:rPr>
        <w:t>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</w:t>
      </w:r>
      <w:r w:rsidRPr="00BE2A79">
        <w:rPr>
          <w:spacing w:val="-3"/>
          <w:sz w:val="28"/>
          <w:szCs w:val="28"/>
        </w:rPr>
        <w:t xml:space="preserve"> </w:t>
      </w:r>
      <w:r w:rsidRPr="00BE2A79">
        <w:rPr>
          <w:sz w:val="28"/>
          <w:szCs w:val="28"/>
        </w:rPr>
        <w:t>форме</w:t>
      </w:r>
      <w:r w:rsidRPr="00BE2A79">
        <w:rPr>
          <w:spacing w:val="-6"/>
          <w:sz w:val="28"/>
          <w:szCs w:val="28"/>
        </w:rPr>
        <w:t xml:space="preserve"> </w:t>
      </w:r>
      <w:r w:rsidRPr="00BE2A79">
        <w:rPr>
          <w:sz w:val="28"/>
          <w:szCs w:val="28"/>
        </w:rPr>
        <w:t>их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родителей (законных</w:t>
      </w:r>
      <w:r w:rsidRPr="00BE2A79">
        <w:rPr>
          <w:spacing w:val="-2"/>
          <w:sz w:val="28"/>
          <w:szCs w:val="28"/>
        </w:rPr>
        <w:t xml:space="preserve"> </w:t>
      </w:r>
      <w:r w:rsidRPr="00BE2A79">
        <w:rPr>
          <w:sz w:val="28"/>
          <w:szCs w:val="28"/>
        </w:rPr>
        <w:t>представителей).</w:t>
      </w:r>
    </w:p>
    <w:p w:rsidR="00DC5008" w:rsidRPr="00BE2A79" w:rsidRDefault="00DC5008" w:rsidP="00DC5008">
      <w:pPr>
        <w:pStyle w:val="a5"/>
        <w:numPr>
          <w:ilvl w:val="1"/>
          <w:numId w:val="4"/>
        </w:numPr>
        <w:tabs>
          <w:tab w:val="left" w:pos="1090"/>
        </w:tabs>
        <w:kinsoku w:val="0"/>
        <w:overflowPunct w:val="0"/>
        <w:spacing w:line="237" w:lineRule="auto"/>
        <w:ind w:left="165" w:right="258" w:firstLine="409"/>
        <w:rPr>
          <w:w w:val="95"/>
          <w:sz w:val="28"/>
          <w:szCs w:val="28"/>
        </w:rPr>
      </w:pPr>
      <w:r w:rsidRPr="00BE2A79">
        <w:rPr>
          <w:spacing w:val="-2"/>
          <w:sz w:val="28"/>
          <w:szCs w:val="28"/>
        </w:rPr>
        <w:t xml:space="preserve">Проведение комплексного </w:t>
      </w:r>
      <w:proofErr w:type="spellStart"/>
      <w:r w:rsidRPr="00BE2A79">
        <w:rPr>
          <w:spacing w:val="-2"/>
          <w:sz w:val="28"/>
          <w:szCs w:val="28"/>
        </w:rPr>
        <w:t>психолого-медико-педагогического</w:t>
      </w:r>
      <w:proofErr w:type="spellEnd"/>
      <w:r w:rsidRPr="00BE2A79">
        <w:rPr>
          <w:spacing w:val="-7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 xml:space="preserve">обследования </w:t>
      </w:r>
      <w:r w:rsidRPr="00BE2A79">
        <w:rPr>
          <w:sz w:val="28"/>
          <w:szCs w:val="28"/>
        </w:rPr>
        <w:t>несовершеннолетних</w:t>
      </w:r>
      <w:r w:rsidRPr="00BE2A79">
        <w:rPr>
          <w:spacing w:val="-11"/>
          <w:sz w:val="28"/>
          <w:szCs w:val="28"/>
        </w:rPr>
        <w:t xml:space="preserve"> </w:t>
      </w:r>
      <w:r w:rsidRPr="00BE2A79">
        <w:rPr>
          <w:sz w:val="28"/>
          <w:szCs w:val="28"/>
        </w:rPr>
        <w:t>воспитанников для</w:t>
      </w:r>
      <w:r w:rsidRPr="00BE2A79">
        <w:rPr>
          <w:spacing w:val="-12"/>
          <w:sz w:val="28"/>
          <w:szCs w:val="28"/>
        </w:rPr>
        <w:t xml:space="preserve"> </w:t>
      </w:r>
      <w:r w:rsidRPr="00BE2A79">
        <w:rPr>
          <w:sz w:val="28"/>
          <w:szCs w:val="28"/>
        </w:rPr>
        <w:t>своевременного</w:t>
      </w:r>
      <w:r w:rsidRPr="00BE2A79">
        <w:rPr>
          <w:spacing w:val="-10"/>
          <w:sz w:val="28"/>
          <w:szCs w:val="28"/>
        </w:rPr>
        <w:t xml:space="preserve"> </w:t>
      </w:r>
      <w:r w:rsidRPr="00BE2A79">
        <w:rPr>
          <w:sz w:val="28"/>
          <w:szCs w:val="28"/>
        </w:rPr>
        <w:t>выявления</w:t>
      </w:r>
      <w:r w:rsidRPr="00BE2A79">
        <w:rPr>
          <w:spacing w:val="-1"/>
          <w:sz w:val="28"/>
          <w:szCs w:val="28"/>
        </w:rPr>
        <w:t xml:space="preserve"> </w:t>
      </w:r>
      <w:r w:rsidRPr="00BE2A79">
        <w:rPr>
          <w:sz w:val="28"/>
          <w:szCs w:val="28"/>
        </w:rPr>
        <w:t xml:space="preserve">особенностей в физическом и (или) психическом развитии и (или) отклонений в поведении детей </w:t>
      </w:r>
      <w:r w:rsidRPr="00BE2A79">
        <w:rPr>
          <w:w w:val="95"/>
          <w:sz w:val="28"/>
          <w:szCs w:val="28"/>
        </w:rPr>
        <w:t xml:space="preserve">осуществляется </w:t>
      </w:r>
      <w:proofErr w:type="spellStart"/>
      <w:r w:rsidRPr="00BE2A79">
        <w:rPr>
          <w:w w:val="95"/>
          <w:sz w:val="28"/>
          <w:szCs w:val="28"/>
        </w:rPr>
        <w:t>психолого-медико-педагогическим</w:t>
      </w:r>
      <w:proofErr w:type="spellEnd"/>
      <w:r w:rsidRPr="00BE2A79">
        <w:rPr>
          <w:w w:val="95"/>
          <w:sz w:val="28"/>
          <w:szCs w:val="28"/>
        </w:rPr>
        <w:t xml:space="preserve"> консилиумом.</w:t>
      </w:r>
    </w:p>
    <w:p w:rsidR="00DC5008" w:rsidRPr="00BE2A79" w:rsidRDefault="00DC5008" w:rsidP="00DC5008">
      <w:pPr>
        <w:pStyle w:val="a3"/>
        <w:kinsoku w:val="0"/>
        <w:overflowPunct w:val="0"/>
        <w:spacing w:before="10"/>
        <w:jc w:val="left"/>
        <w:rPr>
          <w:sz w:val="28"/>
          <w:szCs w:val="28"/>
        </w:rPr>
      </w:pPr>
    </w:p>
    <w:p w:rsidR="00DC5008" w:rsidRPr="00BE2A79" w:rsidRDefault="00DC5008" w:rsidP="00DC5008">
      <w:pPr>
        <w:pStyle w:val="Heading1"/>
        <w:numPr>
          <w:ilvl w:val="0"/>
          <w:numId w:val="1"/>
        </w:numPr>
        <w:tabs>
          <w:tab w:val="left" w:pos="3274"/>
        </w:tabs>
        <w:kinsoku w:val="0"/>
        <w:overflowPunct w:val="0"/>
        <w:spacing w:line="298" w:lineRule="exact"/>
        <w:ind w:left="3273" w:hanging="258"/>
        <w:jc w:val="left"/>
        <w:outlineLvl w:val="9"/>
        <w:rPr>
          <w:spacing w:val="-2"/>
          <w:w w:val="95"/>
          <w:sz w:val="28"/>
          <w:szCs w:val="28"/>
        </w:rPr>
      </w:pPr>
      <w:r w:rsidRPr="00BE2A79">
        <w:rPr>
          <w:w w:val="95"/>
          <w:sz w:val="28"/>
          <w:szCs w:val="28"/>
        </w:rPr>
        <w:t>Сотрудничество</w:t>
      </w:r>
      <w:r w:rsidRPr="00BE2A79">
        <w:rPr>
          <w:spacing w:val="-2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с</w:t>
      </w:r>
      <w:r w:rsidRPr="00BE2A79">
        <w:rPr>
          <w:spacing w:val="12"/>
          <w:sz w:val="28"/>
          <w:szCs w:val="28"/>
        </w:rPr>
        <w:t xml:space="preserve"> </w:t>
      </w:r>
      <w:r w:rsidRPr="00BE2A79">
        <w:rPr>
          <w:spacing w:val="-2"/>
          <w:w w:val="95"/>
          <w:sz w:val="28"/>
          <w:szCs w:val="28"/>
        </w:rPr>
        <w:t>родителями</w:t>
      </w:r>
    </w:p>
    <w:p w:rsidR="00DC5008" w:rsidRPr="00BE2A79" w:rsidRDefault="00DC5008" w:rsidP="00DC5008">
      <w:pPr>
        <w:pStyle w:val="a5"/>
        <w:numPr>
          <w:ilvl w:val="1"/>
          <w:numId w:val="3"/>
        </w:numPr>
        <w:tabs>
          <w:tab w:val="left" w:pos="1096"/>
        </w:tabs>
        <w:kinsoku w:val="0"/>
        <w:overflowPunct w:val="0"/>
        <w:spacing w:before="1" w:line="237" w:lineRule="auto"/>
        <w:ind w:right="270" w:firstLine="404"/>
        <w:jc w:val="left"/>
        <w:rPr>
          <w:sz w:val="28"/>
          <w:szCs w:val="28"/>
        </w:rPr>
      </w:pPr>
      <w:r w:rsidRPr="00BE2A79">
        <w:rPr>
          <w:sz w:val="28"/>
          <w:szCs w:val="28"/>
        </w:rPr>
        <w:t>Работники</w:t>
      </w:r>
      <w:r w:rsidRPr="00BE2A79">
        <w:rPr>
          <w:spacing w:val="39"/>
          <w:sz w:val="28"/>
          <w:szCs w:val="28"/>
        </w:rPr>
        <w:t xml:space="preserve"> </w:t>
      </w:r>
      <w:r w:rsidRPr="00BE2A79">
        <w:rPr>
          <w:sz w:val="28"/>
          <w:szCs w:val="28"/>
        </w:rPr>
        <w:t>детского</w:t>
      </w:r>
      <w:r w:rsidRPr="00BE2A79">
        <w:rPr>
          <w:spacing w:val="32"/>
          <w:sz w:val="28"/>
          <w:szCs w:val="28"/>
        </w:rPr>
        <w:t xml:space="preserve"> </w:t>
      </w:r>
      <w:r w:rsidRPr="00BE2A79">
        <w:rPr>
          <w:sz w:val="28"/>
          <w:szCs w:val="28"/>
        </w:rPr>
        <w:t>сада</w:t>
      </w:r>
      <w:r w:rsidRPr="00BE2A79">
        <w:rPr>
          <w:spacing w:val="27"/>
          <w:sz w:val="28"/>
          <w:szCs w:val="28"/>
        </w:rPr>
        <w:t xml:space="preserve"> </w:t>
      </w:r>
      <w:r w:rsidRPr="00BE2A79">
        <w:rPr>
          <w:sz w:val="28"/>
          <w:szCs w:val="28"/>
        </w:rPr>
        <w:t>должны</w:t>
      </w:r>
      <w:r w:rsidRPr="00BE2A79">
        <w:rPr>
          <w:spacing w:val="26"/>
          <w:sz w:val="28"/>
          <w:szCs w:val="28"/>
        </w:rPr>
        <w:t xml:space="preserve"> </w:t>
      </w:r>
      <w:r w:rsidRPr="00BE2A79">
        <w:rPr>
          <w:sz w:val="28"/>
          <w:szCs w:val="28"/>
        </w:rPr>
        <w:t>сотрудничать</w:t>
      </w:r>
      <w:r w:rsidRPr="00BE2A79">
        <w:rPr>
          <w:spacing w:val="45"/>
          <w:sz w:val="28"/>
          <w:szCs w:val="28"/>
        </w:rPr>
        <w:t xml:space="preserve"> </w:t>
      </w:r>
      <w:r w:rsidRPr="00BE2A79">
        <w:rPr>
          <w:sz w:val="28"/>
          <w:szCs w:val="28"/>
        </w:rPr>
        <w:t>с</w:t>
      </w:r>
      <w:r w:rsidRPr="00BE2A79">
        <w:rPr>
          <w:spacing w:val="23"/>
          <w:sz w:val="28"/>
          <w:szCs w:val="28"/>
        </w:rPr>
        <w:t xml:space="preserve"> </w:t>
      </w:r>
      <w:r w:rsidRPr="00BE2A79">
        <w:rPr>
          <w:sz w:val="28"/>
          <w:szCs w:val="28"/>
        </w:rPr>
        <w:t>родителями</w:t>
      </w:r>
      <w:r w:rsidRPr="00BE2A79">
        <w:rPr>
          <w:spacing w:val="34"/>
          <w:sz w:val="28"/>
          <w:szCs w:val="28"/>
        </w:rPr>
        <w:t xml:space="preserve"> </w:t>
      </w:r>
      <w:r w:rsidRPr="00BE2A79">
        <w:rPr>
          <w:sz w:val="28"/>
          <w:szCs w:val="28"/>
        </w:rPr>
        <w:t>(законными представителями) несовершеннолетних</w:t>
      </w:r>
      <w:r w:rsidRPr="00BE2A79">
        <w:rPr>
          <w:spacing w:val="-14"/>
          <w:sz w:val="28"/>
          <w:szCs w:val="28"/>
        </w:rPr>
        <w:t xml:space="preserve"> </w:t>
      </w:r>
      <w:r w:rsidRPr="00BE2A79">
        <w:rPr>
          <w:sz w:val="28"/>
          <w:szCs w:val="28"/>
        </w:rPr>
        <w:t>воспитанников.</w:t>
      </w:r>
    </w:p>
    <w:p w:rsidR="00DC5008" w:rsidRPr="00BE2A79" w:rsidRDefault="00C65C93" w:rsidP="00DC5008">
      <w:pPr>
        <w:pStyle w:val="a5"/>
        <w:numPr>
          <w:ilvl w:val="1"/>
          <w:numId w:val="3"/>
        </w:numPr>
        <w:tabs>
          <w:tab w:val="left" w:pos="691"/>
        </w:tabs>
        <w:kinsoku w:val="0"/>
        <w:overflowPunct w:val="0"/>
        <w:spacing w:line="244" w:lineRule="auto"/>
        <w:ind w:left="175" w:right="258" w:firstLine="6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8" style="position:absolute;left:0;text-align:left;margin-left:127.05pt;margin-top:30.45pt;width:314.95pt;height:14.7pt;z-index:251663360;mso-position-horizontal-relative:page" coordorigin="2541,609" coordsize="6299,294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542;top:667;width:6300;height:240;mso-position-horizontal-relative:page" o:allowincell="f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542;top:609;width:188;height:294;mso-position-horizontal-relative:page" o:allowincell="f" filled="f" stroked="f">
              <v:textbox inset="0,0,0,0">
                <w:txbxContent>
                  <w:p w:rsidR="00DC5008" w:rsidRDefault="00DC5008" w:rsidP="00DC5008">
                    <w:pPr>
                      <w:pStyle w:val="a3"/>
                      <w:kinsoku w:val="0"/>
                      <w:overflowPunct w:val="0"/>
                      <w:spacing w:line="292" w:lineRule="exact"/>
                      <w:jc w:val="left"/>
                      <w:rPr>
                        <w:color w:val="313131"/>
                        <w:w w:val="96"/>
                      </w:rPr>
                    </w:pPr>
                    <w:r>
                      <w:rPr>
                        <w:color w:val="313131"/>
                        <w:w w:val="96"/>
                      </w:rPr>
                      <w:t>К</w:t>
                    </w:r>
                  </w:p>
                </w:txbxContent>
              </v:textbox>
            </v:shape>
            <v:shape id="_x0000_s1031" type="#_x0000_t202" style="position:absolute;left:3873;top:609;width:4426;height:294;mso-position-horizontal-relative:page" o:allowincell="f" filled="f" stroked="f">
              <v:textbox inset="0,0,0,0">
                <w:txbxContent>
                  <w:p w:rsidR="00DC5008" w:rsidRDefault="00DC5008" w:rsidP="00DC5008">
                    <w:pPr>
                      <w:pStyle w:val="a3"/>
                      <w:tabs>
                        <w:tab w:val="left" w:pos="2354"/>
                      </w:tabs>
                      <w:kinsoku w:val="0"/>
                      <w:overflowPunct w:val="0"/>
                      <w:spacing w:line="292" w:lineRule="exact"/>
                      <w:jc w:val="left"/>
                      <w:rPr>
                        <w:color w:val="2F2F2F"/>
                        <w:spacing w:val="-10"/>
                      </w:rPr>
                    </w:pPr>
                    <w:proofErr w:type="spellStart"/>
                    <w:r>
                      <w:rPr>
                        <w:color w:val="2D2D2D"/>
                        <w:w w:val="95"/>
                      </w:rPr>
                      <w:t>итель</w:t>
                    </w:r>
                    <w:proofErr w:type="spellEnd"/>
                    <w:r>
                      <w:rPr>
                        <w:color w:val="2D2D2D"/>
                        <w:spacing w:val="58"/>
                        <w:w w:val="150"/>
                      </w:rPr>
                      <w:t xml:space="preserve"> </w:t>
                    </w:r>
                    <w:proofErr w:type="spellStart"/>
                    <w:r>
                      <w:rPr>
                        <w:color w:val="2B2B2B"/>
                        <w:w w:val="95"/>
                      </w:rPr>
                      <w:t>законныи</w:t>
                    </w:r>
                    <w:proofErr w:type="spellEnd"/>
                    <w:r>
                      <w:rPr>
                        <w:color w:val="2B2B2B"/>
                        <w:spacing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313131"/>
                        <w:spacing w:val="-10"/>
                        <w:w w:val="95"/>
                      </w:rPr>
                      <w:t>п</w:t>
                    </w:r>
                    <w:proofErr w:type="spellEnd"/>
                    <w:proofErr w:type="gramEnd"/>
                    <w:r>
                      <w:rPr>
                        <w:color w:val="313131"/>
                      </w:rPr>
                      <w:tab/>
                    </w:r>
                    <w:proofErr w:type="spellStart"/>
                    <w:r>
                      <w:rPr>
                        <w:color w:val="1F1F1F"/>
                        <w:spacing w:val="-2"/>
                      </w:rPr>
                      <w:t>ставитель</w:t>
                    </w:r>
                    <w:proofErr w:type="spellEnd"/>
                    <w:r>
                      <w:rPr>
                        <w:color w:val="1F1F1F"/>
                        <w:spacing w:val="61"/>
                      </w:rPr>
                      <w:t xml:space="preserve"> </w:t>
                    </w:r>
                    <w:r>
                      <w:rPr>
                        <w:color w:val="262626"/>
                        <w:spacing w:val="-2"/>
                      </w:rPr>
                      <w:t>имеет</w:t>
                    </w:r>
                    <w:r>
                      <w:rPr>
                        <w:color w:val="262626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color w:val="2F2F2F"/>
                        <w:spacing w:val="-10"/>
                      </w:rPr>
                      <w:t>п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DC5008" w:rsidRPr="00BE2A79">
        <w:rPr>
          <w:w w:val="95"/>
          <w:sz w:val="28"/>
          <w:szCs w:val="28"/>
        </w:rPr>
        <w:t>Родитель (законный представитель) должен получать</w:t>
      </w:r>
      <w:r w:rsidR="00DC5008" w:rsidRPr="00BE2A79">
        <w:rPr>
          <w:sz w:val="28"/>
          <w:szCs w:val="28"/>
        </w:rPr>
        <w:t xml:space="preserve"> </w:t>
      </w:r>
      <w:r w:rsidR="00DC5008" w:rsidRPr="00BE2A79">
        <w:rPr>
          <w:w w:val="95"/>
          <w:sz w:val="28"/>
          <w:szCs w:val="28"/>
        </w:rPr>
        <w:t>поддержку</w:t>
      </w:r>
      <w:r w:rsidR="00DC5008" w:rsidRPr="00BE2A79">
        <w:rPr>
          <w:spacing w:val="40"/>
          <w:sz w:val="28"/>
          <w:szCs w:val="28"/>
        </w:rPr>
        <w:t xml:space="preserve"> </w:t>
      </w:r>
      <w:r w:rsidR="00DC5008" w:rsidRPr="00BE2A79">
        <w:rPr>
          <w:w w:val="95"/>
          <w:sz w:val="28"/>
          <w:szCs w:val="28"/>
        </w:rPr>
        <w:t xml:space="preserve">администрации, </w:t>
      </w:r>
      <w:r w:rsidR="00DC5008" w:rsidRPr="00BE2A79">
        <w:rPr>
          <w:sz w:val="28"/>
          <w:szCs w:val="28"/>
        </w:rPr>
        <w:t>педагогических</w:t>
      </w:r>
      <w:r w:rsidR="00DC5008" w:rsidRPr="00BE2A79">
        <w:rPr>
          <w:spacing w:val="-17"/>
          <w:sz w:val="28"/>
          <w:szCs w:val="28"/>
        </w:rPr>
        <w:t xml:space="preserve"> </w:t>
      </w:r>
      <w:r w:rsidR="00DC5008" w:rsidRPr="00BE2A79">
        <w:rPr>
          <w:sz w:val="28"/>
          <w:szCs w:val="28"/>
        </w:rPr>
        <w:t>работников по</w:t>
      </w:r>
      <w:r w:rsidR="00DC5008" w:rsidRPr="00BE2A79">
        <w:rPr>
          <w:spacing w:val="-16"/>
          <w:sz w:val="28"/>
          <w:szCs w:val="28"/>
        </w:rPr>
        <w:t xml:space="preserve"> </w:t>
      </w:r>
      <w:r w:rsidR="00DC5008" w:rsidRPr="00BE2A79">
        <w:rPr>
          <w:sz w:val="28"/>
          <w:szCs w:val="28"/>
        </w:rPr>
        <w:t>всех</w:t>
      </w:r>
      <w:r w:rsidR="00DC5008" w:rsidRPr="00BE2A79">
        <w:rPr>
          <w:spacing w:val="-14"/>
          <w:sz w:val="28"/>
          <w:szCs w:val="28"/>
        </w:rPr>
        <w:t xml:space="preserve"> </w:t>
      </w:r>
      <w:r w:rsidR="00DC5008" w:rsidRPr="00BE2A79">
        <w:rPr>
          <w:sz w:val="28"/>
          <w:szCs w:val="28"/>
        </w:rPr>
        <w:t>вопросам,</w:t>
      </w:r>
      <w:r w:rsidR="00DC5008" w:rsidRPr="00BE2A79">
        <w:rPr>
          <w:spacing w:val="-4"/>
          <w:sz w:val="28"/>
          <w:szCs w:val="28"/>
        </w:rPr>
        <w:t xml:space="preserve"> </w:t>
      </w:r>
      <w:r w:rsidR="00DC5008" w:rsidRPr="00BE2A79">
        <w:rPr>
          <w:sz w:val="28"/>
          <w:szCs w:val="28"/>
        </w:rPr>
        <w:t>касающимся</w:t>
      </w:r>
      <w:r w:rsidR="00DC5008" w:rsidRPr="00BE2A79">
        <w:rPr>
          <w:spacing w:val="-6"/>
          <w:sz w:val="28"/>
          <w:szCs w:val="28"/>
        </w:rPr>
        <w:t xml:space="preserve"> </w:t>
      </w:r>
      <w:r w:rsidR="00DC5008" w:rsidRPr="00BE2A79">
        <w:rPr>
          <w:sz w:val="28"/>
          <w:szCs w:val="28"/>
        </w:rPr>
        <w:t>воспитания</w:t>
      </w:r>
      <w:r w:rsidR="00DC5008" w:rsidRPr="00BE2A79">
        <w:rPr>
          <w:spacing w:val="-13"/>
          <w:sz w:val="28"/>
          <w:szCs w:val="28"/>
        </w:rPr>
        <w:t xml:space="preserve"> </w:t>
      </w:r>
      <w:r w:rsidR="00DC5008" w:rsidRPr="00BE2A79">
        <w:rPr>
          <w:sz w:val="28"/>
          <w:szCs w:val="28"/>
        </w:rPr>
        <w:t>ребенка.</w:t>
      </w:r>
    </w:p>
    <w:p w:rsidR="00DC5008" w:rsidRPr="00BE2A79" w:rsidRDefault="00DC5008" w:rsidP="00DC5008">
      <w:pPr>
        <w:pStyle w:val="a5"/>
        <w:numPr>
          <w:ilvl w:val="1"/>
          <w:numId w:val="3"/>
        </w:numPr>
        <w:tabs>
          <w:tab w:val="left" w:pos="828"/>
        </w:tabs>
        <w:kinsoku w:val="0"/>
        <w:overflowPunct w:val="0"/>
        <w:spacing w:line="288" w:lineRule="exact"/>
        <w:ind w:left="827" w:hanging="375"/>
        <w:jc w:val="left"/>
        <w:rPr>
          <w:sz w:val="28"/>
          <w:szCs w:val="28"/>
        </w:rPr>
      </w:pPr>
    </w:p>
    <w:p w:rsidR="00DC5008" w:rsidRPr="00BE2A79" w:rsidRDefault="00DC5008" w:rsidP="00DC5008">
      <w:pPr>
        <w:pStyle w:val="a5"/>
        <w:numPr>
          <w:ilvl w:val="0"/>
          <w:numId w:val="8"/>
        </w:numPr>
        <w:tabs>
          <w:tab w:val="left" w:pos="581"/>
        </w:tabs>
        <w:kinsoku w:val="0"/>
        <w:overflowPunct w:val="0"/>
        <w:spacing w:line="292" w:lineRule="exact"/>
        <w:ind w:left="580" w:hanging="405"/>
        <w:jc w:val="left"/>
        <w:rPr>
          <w:spacing w:val="-2"/>
          <w:w w:val="95"/>
          <w:sz w:val="28"/>
          <w:szCs w:val="28"/>
        </w:rPr>
      </w:pPr>
      <w:r w:rsidRPr="00BE2A79">
        <w:rPr>
          <w:w w:val="95"/>
          <w:sz w:val="28"/>
          <w:szCs w:val="28"/>
        </w:rPr>
        <w:t>принимать</w:t>
      </w:r>
      <w:r w:rsidRPr="00BE2A79">
        <w:rPr>
          <w:spacing w:val="23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активное</w:t>
      </w:r>
      <w:r w:rsidRPr="00BE2A79">
        <w:rPr>
          <w:spacing w:val="16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участие</w:t>
      </w:r>
      <w:r w:rsidRPr="00BE2A79">
        <w:rPr>
          <w:spacing w:val="22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в</w:t>
      </w:r>
      <w:r w:rsidRPr="00BE2A79">
        <w:rPr>
          <w:spacing w:val="8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образовательной</w:t>
      </w:r>
      <w:r w:rsidRPr="00BE2A79">
        <w:rPr>
          <w:spacing w:val="-6"/>
          <w:w w:val="95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деятельности</w:t>
      </w:r>
      <w:r w:rsidRPr="00BE2A79">
        <w:rPr>
          <w:spacing w:val="41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детского</w:t>
      </w:r>
      <w:r w:rsidRPr="00BE2A79">
        <w:rPr>
          <w:spacing w:val="25"/>
          <w:sz w:val="28"/>
          <w:szCs w:val="28"/>
        </w:rPr>
        <w:t xml:space="preserve"> </w:t>
      </w:r>
      <w:r w:rsidRPr="00BE2A79">
        <w:rPr>
          <w:spacing w:val="-2"/>
          <w:w w:val="95"/>
          <w:sz w:val="28"/>
          <w:szCs w:val="28"/>
        </w:rPr>
        <w:t>сада;</w:t>
      </w:r>
    </w:p>
    <w:p w:rsidR="00DC5008" w:rsidRPr="00BE2A79" w:rsidRDefault="00DC5008" w:rsidP="00DC5008">
      <w:pPr>
        <w:pStyle w:val="a5"/>
        <w:numPr>
          <w:ilvl w:val="0"/>
          <w:numId w:val="8"/>
        </w:numPr>
        <w:tabs>
          <w:tab w:val="left" w:pos="582"/>
        </w:tabs>
        <w:kinsoku w:val="0"/>
        <w:overflowPunct w:val="0"/>
        <w:spacing w:line="294" w:lineRule="exact"/>
        <w:ind w:left="581" w:hanging="406"/>
        <w:jc w:val="left"/>
        <w:rPr>
          <w:spacing w:val="-2"/>
          <w:w w:val="95"/>
          <w:sz w:val="28"/>
          <w:szCs w:val="28"/>
        </w:rPr>
      </w:pPr>
      <w:r w:rsidRPr="00BE2A79">
        <w:rPr>
          <w:w w:val="95"/>
          <w:sz w:val="28"/>
          <w:szCs w:val="28"/>
        </w:rPr>
        <w:t>быть</w:t>
      </w:r>
      <w:r w:rsidRPr="00BE2A79">
        <w:rPr>
          <w:spacing w:val="-1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избранным</w:t>
      </w:r>
      <w:r w:rsidRPr="00BE2A79">
        <w:rPr>
          <w:spacing w:val="15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в</w:t>
      </w:r>
      <w:r w:rsidRPr="00BE2A79">
        <w:rPr>
          <w:spacing w:val="-5"/>
          <w:w w:val="95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коллегиальные</w:t>
      </w:r>
      <w:r w:rsidRPr="00BE2A79">
        <w:rPr>
          <w:spacing w:val="21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органы</w:t>
      </w:r>
      <w:r w:rsidRPr="00BE2A79">
        <w:rPr>
          <w:spacing w:val="1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управления</w:t>
      </w:r>
      <w:r w:rsidRPr="00BE2A79">
        <w:rPr>
          <w:spacing w:val="10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детского</w:t>
      </w:r>
      <w:r w:rsidRPr="00BE2A79">
        <w:rPr>
          <w:spacing w:val="2"/>
          <w:sz w:val="28"/>
          <w:szCs w:val="28"/>
        </w:rPr>
        <w:t xml:space="preserve"> </w:t>
      </w:r>
      <w:r w:rsidRPr="00BE2A79">
        <w:rPr>
          <w:spacing w:val="-2"/>
          <w:w w:val="95"/>
          <w:sz w:val="28"/>
          <w:szCs w:val="28"/>
        </w:rPr>
        <w:t>сада;</w:t>
      </w:r>
    </w:p>
    <w:p w:rsidR="00DC5008" w:rsidRPr="00BE2A79" w:rsidRDefault="00DC5008" w:rsidP="00DC5008">
      <w:pPr>
        <w:pStyle w:val="a5"/>
        <w:numPr>
          <w:ilvl w:val="0"/>
          <w:numId w:val="8"/>
        </w:numPr>
        <w:tabs>
          <w:tab w:val="left" w:pos="581"/>
        </w:tabs>
        <w:kinsoku w:val="0"/>
        <w:overflowPunct w:val="0"/>
        <w:spacing w:line="298" w:lineRule="exact"/>
        <w:ind w:left="580" w:hanging="410"/>
        <w:jc w:val="left"/>
        <w:rPr>
          <w:spacing w:val="-2"/>
          <w:w w:val="95"/>
          <w:sz w:val="28"/>
          <w:szCs w:val="28"/>
        </w:rPr>
      </w:pPr>
      <w:r w:rsidRPr="00BE2A79">
        <w:rPr>
          <w:w w:val="95"/>
          <w:sz w:val="28"/>
          <w:szCs w:val="28"/>
        </w:rPr>
        <w:t>вносить</w:t>
      </w:r>
      <w:r w:rsidRPr="00BE2A79">
        <w:rPr>
          <w:spacing w:val="21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предложения</w:t>
      </w:r>
      <w:r w:rsidRPr="00BE2A79">
        <w:rPr>
          <w:spacing w:val="34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по</w:t>
      </w:r>
      <w:r w:rsidRPr="00BE2A79">
        <w:rPr>
          <w:spacing w:val="9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работе</w:t>
      </w:r>
      <w:r w:rsidRPr="00BE2A79">
        <w:rPr>
          <w:spacing w:val="18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с</w:t>
      </w:r>
      <w:r w:rsidRPr="00BE2A79">
        <w:rPr>
          <w:spacing w:val="6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несовершеннолетними</w:t>
      </w:r>
      <w:r w:rsidRPr="00BE2A79">
        <w:rPr>
          <w:spacing w:val="3"/>
          <w:sz w:val="28"/>
          <w:szCs w:val="28"/>
        </w:rPr>
        <w:t xml:space="preserve"> </w:t>
      </w:r>
      <w:r w:rsidRPr="00BE2A79">
        <w:rPr>
          <w:spacing w:val="-2"/>
          <w:w w:val="95"/>
          <w:sz w:val="28"/>
          <w:szCs w:val="28"/>
        </w:rPr>
        <w:t>воспитанниками;</w:t>
      </w:r>
    </w:p>
    <w:p w:rsidR="00DC5008" w:rsidRPr="00BE2A79" w:rsidRDefault="00DC5008" w:rsidP="00DC5008">
      <w:pPr>
        <w:pStyle w:val="a5"/>
        <w:numPr>
          <w:ilvl w:val="0"/>
          <w:numId w:val="8"/>
        </w:numPr>
        <w:tabs>
          <w:tab w:val="left" w:pos="586"/>
        </w:tabs>
        <w:kinsoku w:val="0"/>
        <w:overflowPunct w:val="0"/>
        <w:spacing w:before="1"/>
        <w:ind w:left="585" w:hanging="415"/>
        <w:jc w:val="left"/>
        <w:rPr>
          <w:spacing w:val="-2"/>
          <w:w w:val="95"/>
          <w:sz w:val="28"/>
          <w:szCs w:val="28"/>
        </w:rPr>
      </w:pPr>
      <w:r w:rsidRPr="00BE2A79">
        <w:rPr>
          <w:w w:val="95"/>
          <w:sz w:val="28"/>
          <w:szCs w:val="28"/>
        </w:rPr>
        <w:t>получать</w:t>
      </w:r>
      <w:r w:rsidRPr="00BE2A79">
        <w:rPr>
          <w:spacing w:val="23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квалифицированную</w:t>
      </w:r>
      <w:r w:rsidRPr="00BE2A79">
        <w:rPr>
          <w:spacing w:val="2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педагогическую</w:t>
      </w:r>
      <w:r w:rsidRPr="00BE2A79">
        <w:rPr>
          <w:spacing w:val="-3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помощь</w:t>
      </w:r>
      <w:r w:rsidRPr="00BE2A79">
        <w:rPr>
          <w:spacing w:val="14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в</w:t>
      </w:r>
      <w:r w:rsidRPr="00BE2A79">
        <w:rPr>
          <w:spacing w:val="-1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подходе</w:t>
      </w:r>
      <w:r w:rsidRPr="00BE2A79">
        <w:rPr>
          <w:spacing w:val="17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к</w:t>
      </w:r>
      <w:r w:rsidRPr="00BE2A79">
        <w:rPr>
          <w:spacing w:val="-1"/>
          <w:w w:val="95"/>
          <w:sz w:val="28"/>
          <w:szCs w:val="28"/>
        </w:rPr>
        <w:t xml:space="preserve"> </w:t>
      </w:r>
      <w:r w:rsidRPr="00BE2A79">
        <w:rPr>
          <w:spacing w:val="-2"/>
          <w:w w:val="95"/>
          <w:sz w:val="28"/>
          <w:szCs w:val="28"/>
        </w:rPr>
        <w:t>ребенку;</w:t>
      </w:r>
    </w:p>
    <w:p w:rsidR="00DC5008" w:rsidRPr="00BE2A79" w:rsidRDefault="00DC5008" w:rsidP="00DC5008">
      <w:pPr>
        <w:pStyle w:val="a5"/>
        <w:numPr>
          <w:ilvl w:val="0"/>
          <w:numId w:val="8"/>
        </w:numPr>
        <w:tabs>
          <w:tab w:val="left" w:pos="586"/>
        </w:tabs>
        <w:kinsoku w:val="0"/>
        <w:overflowPunct w:val="0"/>
        <w:spacing w:before="3" w:line="298" w:lineRule="exact"/>
        <w:ind w:left="585" w:hanging="410"/>
        <w:jc w:val="left"/>
        <w:rPr>
          <w:spacing w:val="-2"/>
          <w:w w:val="95"/>
          <w:sz w:val="28"/>
          <w:szCs w:val="28"/>
        </w:rPr>
      </w:pPr>
      <w:r w:rsidRPr="00BE2A79">
        <w:rPr>
          <w:w w:val="95"/>
          <w:sz w:val="28"/>
          <w:szCs w:val="28"/>
        </w:rPr>
        <w:lastRenderedPageBreak/>
        <w:t>на</w:t>
      </w:r>
      <w:r w:rsidRPr="00BE2A79">
        <w:rPr>
          <w:spacing w:val="-1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справедливое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решение</w:t>
      </w:r>
      <w:r w:rsidRPr="00BE2A79">
        <w:rPr>
          <w:spacing w:val="21"/>
          <w:sz w:val="28"/>
          <w:szCs w:val="28"/>
        </w:rPr>
        <w:t xml:space="preserve"> </w:t>
      </w:r>
      <w:r w:rsidRPr="00BE2A79">
        <w:rPr>
          <w:spacing w:val="-2"/>
          <w:w w:val="95"/>
          <w:sz w:val="28"/>
          <w:szCs w:val="28"/>
        </w:rPr>
        <w:t>конфликтов.</w:t>
      </w:r>
    </w:p>
    <w:p w:rsidR="00DC5008" w:rsidRPr="00BE2A79" w:rsidRDefault="00DC5008" w:rsidP="00DC5008">
      <w:pPr>
        <w:pStyle w:val="a5"/>
        <w:numPr>
          <w:ilvl w:val="1"/>
          <w:numId w:val="3"/>
        </w:numPr>
        <w:tabs>
          <w:tab w:val="left" w:pos="1101"/>
        </w:tabs>
        <w:kinsoku w:val="0"/>
        <w:overflowPunct w:val="0"/>
        <w:spacing w:before="3" w:line="235" w:lineRule="auto"/>
        <w:ind w:left="175" w:right="250" w:firstLine="404"/>
        <w:rPr>
          <w:sz w:val="28"/>
          <w:szCs w:val="28"/>
        </w:rPr>
      </w:pPr>
      <w:r w:rsidRPr="00BE2A79">
        <w:rPr>
          <w:sz w:val="28"/>
          <w:szCs w:val="28"/>
        </w:rPr>
        <w:t>Родители ребенка обязаны соблюдать настоящие Правила, выполнять все условия,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содержащиеся</w:t>
      </w:r>
      <w:r w:rsidRPr="00BE2A79">
        <w:rPr>
          <w:spacing w:val="-15"/>
          <w:sz w:val="28"/>
          <w:szCs w:val="28"/>
        </w:rPr>
        <w:t xml:space="preserve"> </w:t>
      </w:r>
      <w:r w:rsidRPr="00BE2A79">
        <w:rPr>
          <w:sz w:val="28"/>
          <w:szCs w:val="28"/>
        </w:rPr>
        <w:t>в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данном</w:t>
      </w:r>
      <w:r w:rsidRPr="00BE2A79">
        <w:rPr>
          <w:spacing w:val="-11"/>
          <w:sz w:val="28"/>
          <w:szCs w:val="28"/>
        </w:rPr>
        <w:t xml:space="preserve"> </w:t>
      </w:r>
      <w:r w:rsidRPr="00BE2A79">
        <w:rPr>
          <w:sz w:val="28"/>
          <w:szCs w:val="28"/>
        </w:rPr>
        <w:t>локальном</w:t>
      </w:r>
      <w:r w:rsidRPr="00BE2A79">
        <w:rPr>
          <w:spacing w:val="-10"/>
          <w:sz w:val="28"/>
          <w:szCs w:val="28"/>
        </w:rPr>
        <w:t xml:space="preserve"> </w:t>
      </w:r>
      <w:r w:rsidRPr="00BE2A79">
        <w:rPr>
          <w:sz w:val="28"/>
          <w:szCs w:val="28"/>
        </w:rPr>
        <w:t>акте,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посещать</w:t>
      </w:r>
      <w:r w:rsidRPr="00BE2A79">
        <w:rPr>
          <w:spacing w:val="-12"/>
          <w:sz w:val="28"/>
          <w:szCs w:val="28"/>
        </w:rPr>
        <w:t xml:space="preserve"> </w:t>
      </w:r>
      <w:r w:rsidRPr="00BE2A79">
        <w:rPr>
          <w:sz w:val="28"/>
          <w:szCs w:val="28"/>
        </w:rPr>
        <w:t>групповые</w:t>
      </w:r>
      <w:r w:rsidRPr="00BE2A79">
        <w:rPr>
          <w:spacing w:val="-13"/>
          <w:sz w:val="28"/>
          <w:szCs w:val="28"/>
        </w:rPr>
        <w:t xml:space="preserve"> </w:t>
      </w:r>
      <w:r w:rsidRPr="00BE2A79">
        <w:rPr>
          <w:sz w:val="28"/>
          <w:szCs w:val="28"/>
        </w:rPr>
        <w:t>родительские собрания</w:t>
      </w:r>
      <w:r w:rsidRPr="00BE2A79">
        <w:rPr>
          <w:spacing w:val="-10"/>
          <w:sz w:val="28"/>
          <w:szCs w:val="28"/>
        </w:rPr>
        <w:t xml:space="preserve"> </w:t>
      </w:r>
      <w:r w:rsidRPr="00BE2A79">
        <w:rPr>
          <w:sz w:val="28"/>
          <w:szCs w:val="28"/>
        </w:rPr>
        <w:t>в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дошкольном</w:t>
      </w:r>
      <w:r w:rsidRPr="00BE2A79">
        <w:rPr>
          <w:spacing w:val="2"/>
          <w:sz w:val="28"/>
          <w:szCs w:val="28"/>
        </w:rPr>
        <w:t xml:space="preserve"> </w:t>
      </w:r>
      <w:r w:rsidRPr="00BE2A79">
        <w:rPr>
          <w:sz w:val="28"/>
          <w:szCs w:val="28"/>
        </w:rPr>
        <w:t>образовательном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учреждении.</w:t>
      </w:r>
    </w:p>
    <w:p w:rsidR="00DC5008" w:rsidRPr="00BE2A79" w:rsidRDefault="00DC5008" w:rsidP="00DC5008">
      <w:pPr>
        <w:pStyle w:val="a5"/>
        <w:numPr>
          <w:ilvl w:val="1"/>
          <w:numId w:val="3"/>
        </w:numPr>
        <w:tabs>
          <w:tab w:val="left" w:pos="921"/>
        </w:tabs>
        <w:kinsoku w:val="0"/>
        <w:overflowPunct w:val="0"/>
        <w:spacing w:before="9" w:line="237" w:lineRule="auto"/>
        <w:ind w:left="181" w:right="265" w:firstLine="276"/>
        <w:rPr>
          <w:sz w:val="28"/>
          <w:szCs w:val="28"/>
        </w:rPr>
      </w:pPr>
      <w:r w:rsidRPr="00BE2A79">
        <w:rPr>
          <w:sz w:val="28"/>
          <w:szCs w:val="28"/>
          <w:u w:val="single" w:color="48484F"/>
        </w:rPr>
        <w:t>Если</w:t>
      </w:r>
      <w:r w:rsidRPr="00BE2A79">
        <w:rPr>
          <w:spacing w:val="-17"/>
          <w:sz w:val="28"/>
          <w:szCs w:val="28"/>
          <w:u w:val="single" w:color="48484F"/>
        </w:rPr>
        <w:t xml:space="preserve"> </w:t>
      </w:r>
      <w:r w:rsidRPr="00BE2A79">
        <w:rPr>
          <w:sz w:val="28"/>
          <w:szCs w:val="28"/>
          <w:u w:val="single" w:color="48484F"/>
        </w:rPr>
        <w:t>у</w:t>
      </w:r>
      <w:r w:rsidRPr="00BE2A79">
        <w:rPr>
          <w:spacing w:val="-16"/>
          <w:sz w:val="28"/>
          <w:szCs w:val="28"/>
          <w:u w:val="single" w:color="48484F"/>
        </w:rPr>
        <w:t xml:space="preserve"> </w:t>
      </w:r>
      <w:r w:rsidRPr="00BE2A79">
        <w:rPr>
          <w:sz w:val="28"/>
          <w:szCs w:val="28"/>
          <w:u w:val="single" w:color="48484F"/>
        </w:rPr>
        <w:t>родителя</w:t>
      </w:r>
      <w:r w:rsidRPr="00BE2A79">
        <w:rPr>
          <w:spacing w:val="-16"/>
          <w:sz w:val="28"/>
          <w:szCs w:val="28"/>
          <w:u w:val="single" w:color="48484F"/>
        </w:rPr>
        <w:t xml:space="preserve"> </w:t>
      </w:r>
      <w:r w:rsidRPr="00BE2A79">
        <w:rPr>
          <w:sz w:val="28"/>
          <w:szCs w:val="28"/>
          <w:u w:val="single" w:color="48484F"/>
        </w:rPr>
        <w:t>(законного</w:t>
      </w:r>
      <w:r w:rsidRPr="00BE2A79">
        <w:rPr>
          <w:spacing w:val="-16"/>
          <w:sz w:val="28"/>
          <w:szCs w:val="28"/>
          <w:u w:val="single" w:color="48484F"/>
        </w:rPr>
        <w:t xml:space="preserve"> </w:t>
      </w:r>
      <w:r w:rsidRPr="00BE2A79">
        <w:rPr>
          <w:sz w:val="28"/>
          <w:szCs w:val="28"/>
          <w:u w:val="single" w:color="48484F"/>
        </w:rPr>
        <w:t>представителя)</w:t>
      </w:r>
      <w:r w:rsidRPr="00BE2A79">
        <w:rPr>
          <w:spacing w:val="-17"/>
          <w:sz w:val="28"/>
          <w:szCs w:val="28"/>
          <w:u w:val="single" w:color="48484F"/>
        </w:rPr>
        <w:t xml:space="preserve"> </w:t>
      </w:r>
      <w:r w:rsidRPr="00BE2A79">
        <w:rPr>
          <w:sz w:val="28"/>
          <w:szCs w:val="28"/>
          <w:u w:val="single" w:color="48484F"/>
        </w:rPr>
        <w:t>возникли</w:t>
      </w:r>
      <w:r w:rsidRPr="00BE2A79">
        <w:rPr>
          <w:spacing w:val="-16"/>
          <w:sz w:val="28"/>
          <w:szCs w:val="28"/>
          <w:u w:val="single" w:color="48484F"/>
        </w:rPr>
        <w:t xml:space="preserve"> </w:t>
      </w:r>
      <w:r w:rsidRPr="00BE2A79">
        <w:rPr>
          <w:sz w:val="28"/>
          <w:szCs w:val="28"/>
          <w:u w:val="single" w:color="48484F"/>
        </w:rPr>
        <w:t>вопросы</w:t>
      </w:r>
      <w:r w:rsidRPr="00BE2A79">
        <w:rPr>
          <w:spacing w:val="-14"/>
          <w:sz w:val="28"/>
          <w:szCs w:val="28"/>
          <w:u w:val="single" w:color="48484F"/>
        </w:rPr>
        <w:t xml:space="preserve"> </w:t>
      </w:r>
      <w:r w:rsidRPr="00BE2A79">
        <w:rPr>
          <w:sz w:val="28"/>
          <w:szCs w:val="28"/>
          <w:u w:val="single" w:color="48484F"/>
        </w:rPr>
        <w:t>по</w:t>
      </w:r>
      <w:r w:rsidRPr="00BE2A79">
        <w:rPr>
          <w:spacing w:val="-17"/>
          <w:sz w:val="28"/>
          <w:szCs w:val="28"/>
          <w:u w:val="single" w:color="48484F"/>
        </w:rPr>
        <w:t xml:space="preserve"> </w:t>
      </w:r>
      <w:r w:rsidRPr="00BE2A79">
        <w:rPr>
          <w:sz w:val="28"/>
          <w:szCs w:val="28"/>
          <w:u w:val="single" w:color="48484F"/>
        </w:rPr>
        <w:t>организации</w:t>
      </w:r>
      <w:r w:rsidRPr="00BE2A79">
        <w:rPr>
          <w:sz w:val="28"/>
          <w:szCs w:val="28"/>
        </w:rPr>
        <w:t xml:space="preserve"> </w:t>
      </w:r>
      <w:r w:rsidRPr="00BE2A79">
        <w:rPr>
          <w:sz w:val="28"/>
          <w:szCs w:val="28"/>
          <w:u w:val="single" w:color="484B48"/>
        </w:rPr>
        <w:t>образовательной</w:t>
      </w:r>
      <w:r w:rsidRPr="00BE2A79">
        <w:rPr>
          <w:spacing w:val="-17"/>
          <w:sz w:val="28"/>
          <w:szCs w:val="28"/>
          <w:u w:val="single" w:color="484B48"/>
        </w:rPr>
        <w:t xml:space="preserve"> </w:t>
      </w:r>
      <w:r w:rsidRPr="00BE2A79">
        <w:rPr>
          <w:sz w:val="28"/>
          <w:szCs w:val="28"/>
          <w:u w:val="single" w:color="484B48"/>
        </w:rPr>
        <w:t>деятельности,</w:t>
      </w:r>
      <w:r w:rsidRPr="00BE2A79">
        <w:rPr>
          <w:spacing w:val="2"/>
          <w:sz w:val="28"/>
          <w:szCs w:val="28"/>
          <w:u w:val="single" w:color="484B48"/>
        </w:rPr>
        <w:t xml:space="preserve"> </w:t>
      </w:r>
      <w:r w:rsidRPr="00BE2A79">
        <w:rPr>
          <w:sz w:val="28"/>
          <w:szCs w:val="28"/>
          <w:u w:val="single" w:color="484B48"/>
        </w:rPr>
        <w:t>пребыванию</w:t>
      </w:r>
      <w:r w:rsidRPr="00BE2A79">
        <w:rPr>
          <w:spacing w:val="-2"/>
          <w:sz w:val="28"/>
          <w:szCs w:val="28"/>
          <w:u w:val="single" w:color="484B48"/>
        </w:rPr>
        <w:t xml:space="preserve"> </w:t>
      </w:r>
      <w:r w:rsidRPr="00BE2A79">
        <w:rPr>
          <w:sz w:val="28"/>
          <w:szCs w:val="28"/>
          <w:u w:val="single" w:color="484B48"/>
        </w:rPr>
        <w:t>ребенка</w:t>
      </w:r>
      <w:r w:rsidRPr="00BE2A79">
        <w:rPr>
          <w:spacing w:val="-16"/>
          <w:sz w:val="28"/>
          <w:szCs w:val="28"/>
          <w:u w:val="single" w:color="484B48"/>
        </w:rPr>
        <w:t xml:space="preserve"> </w:t>
      </w:r>
      <w:r w:rsidRPr="00BE2A79">
        <w:rPr>
          <w:sz w:val="28"/>
          <w:szCs w:val="28"/>
          <w:u w:val="single" w:color="484B48"/>
        </w:rPr>
        <w:t>в</w:t>
      </w:r>
      <w:r w:rsidRPr="00BE2A79">
        <w:rPr>
          <w:spacing w:val="-16"/>
          <w:sz w:val="28"/>
          <w:szCs w:val="28"/>
          <w:u w:val="single" w:color="484B48"/>
        </w:rPr>
        <w:t xml:space="preserve"> </w:t>
      </w:r>
      <w:proofErr w:type="spellStart"/>
      <w:r w:rsidRPr="00BE2A79">
        <w:rPr>
          <w:sz w:val="28"/>
          <w:szCs w:val="28"/>
          <w:u w:val="single" w:color="484B48"/>
        </w:rPr>
        <w:t>г</w:t>
      </w:r>
      <w:proofErr w:type="gramStart"/>
      <w:r w:rsidRPr="00BE2A79">
        <w:rPr>
          <w:sz w:val="28"/>
          <w:szCs w:val="28"/>
          <w:u w:val="single" w:color="484B48"/>
        </w:rPr>
        <w:t>py</w:t>
      </w:r>
      <w:proofErr w:type="gramEnd"/>
      <w:r w:rsidRPr="00BE2A79">
        <w:rPr>
          <w:sz w:val="28"/>
          <w:szCs w:val="28"/>
          <w:u w:val="single" w:color="484B48"/>
        </w:rPr>
        <w:t>ппe</w:t>
      </w:r>
      <w:proofErr w:type="spellEnd"/>
      <w:r w:rsidRPr="00BE2A79">
        <w:rPr>
          <w:sz w:val="28"/>
          <w:szCs w:val="28"/>
          <w:u w:val="single" w:color="484B48"/>
        </w:rPr>
        <w:t>,</w:t>
      </w:r>
      <w:r w:rsidRPr="00BE2A79">
        <w:rPr>
          <w:spacing w:val="-16"/>
          <w:sz w:val="28"/>
          <w:szCs w:val="28"/>
          <w:u w:val="single" w:color="484B48"/>
        </w:rPr>
        <w:t xml:space="preserve"> </w:t>
      </w:r>
      <w:r w:rsidRPr="00BE2A79">
        <w:rPr>
          <w:sz w:val="28"/>
          <w:szCs w:val="28"/>
          <w:u w:val="single" w:color="484B48"/>
        </w:rPr>
        <w:t>следует:</w:t>
      </w:r>
    </w:p>
    <w:p w:rsidR="00DC5008" w:rsidRPr="00BE2A79" w:rsidRDefault="00DC5008" w:rsidP="00DC5008">
      <w:pPr>
        <w:pStyle w:val="a5"/>
        <w:numPr>
          <w:ilvl w:val="0"/>
          <w:numId w:val="8"/>
        </w:numPr>
        <w:tabs>
          <w:tab w:val="left" w:pos="460"/>
        </w:tabs>
        <w:kinsoku w:val="0"/>
        <w:overflowPunct w:val="0"/>
        <w:spacing w:before="4" w:line="298" w:lineRule="exact"/>
        <w:ind w:left="459" w:hanging="284"/>
        <w:rPr>
          <w:spacing w:val="-2"/>
          <w:w w:val="95"/>
          <w:sz w:val="28"/>
          <w:szCs w:val="28"/>
        </w:rPr>
      </w:pPr>
      <w:r w:rsidRPr="00BE2A79">
        <w:rPr>
          <w:w w:val="95"/>
          <w:sz w:val="28"/>
          <w:szCs w:val="28"/>
        </w:rPr>
        <w:t>обсудить</w:t>
      </w:r>
      <w:r w:rsidRPr="00BE2A79">
        <w:rPr>
          <w:spacing w:val="23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их</w:t>
      </w:r>
      <w:r w:rsidRPr="00BE2A79">
        <w:rPr>
          <w:spacing w:val="1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с</w:t>
      </w:r>
      <w:r w:rsidRPr="00BE2A79">
        <w:rPr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воспитателями</w:t>
      </w:r>
      <w:r w:rsidRPr="00BE2A79">
        <w:rPr>
          <w:spacing w:val="36"/>
          <w:sz w:val="28"/>
          <w:szCs w:val="28"/>
        </w:rPr>
        <w:t xml:space="preserve"> </w:t>
      </w:r>
      <w:r w:rsidRPr="00BE2A79">
        <w:rPr>
          <w:spacing w:val="-2"/>
          <w:w w:val="95"/>
          <w:sz w:val="28"/>
          <w:szCs w:val="28"/>
        </w:rPr>
        <w:t>группы;</w:t>
      </w:r>
    </w:p>
    <w:p w:rsidR="00DC5008" w:rsidRPr="00BE2A79" w:rsidRDefault="00DC5008" w:rsidP="00DC5008">
      <w:pPr>
        <w:pStyle w:val="a5"/>
        <w:numPr>
          <w:ilvl w:val="0"/>
          <w:numId w:val="8"/>
        </w:numPr>
        <w:tabs>
          <w:tab w:val="left" w:pos="464"/>
        </w:tabs>
        <w:kinsoku w:val="0"/>
        <w:overflowPunct w:val="0"/>
        <w:spacing w:before="3" w:line="235" w:lineRule="auto"/>
        <w:ind w:left="186" w:right="268" w:hanging="6"/>
        <w:rPr>
          <w:spacing w:val="-2"/>
          <w:sz w:val="28"/>
          <w:szCs w:val="28"/>
        </w:rPr>
      </w:pPr>
      <w:r w:rsidRPr="00BE2A79">
        <w:rPr>
          <w:sz w:val="28"/>
          <w:szCs w:val="28"/>
        </w:rPr>
        <w:t>если</w:t>
      </w:r>
      <w:r w:rsidRPr="00BE2A79">
        <w:rPr>
          <w:spacing w:val="-12"/>
          <w:sz w:val="28"/>
          <w:szCs w:val="28"/>
        </w:rPr>
        <w:t xml:space="preserve"> </w:t>
      </w:r>
      <w:r w:rsidRPr="00BE2A79">
        <w:rPr>
          <w:sz w:val="28"/>
          <w:szCs w:val="28"/>
        </w:rPr>
        <w:t>это</w:t>
      </w:r>
      <w:r w:rsidRPr="00BE2A79">
        <w:rPr>
          <w:spacing w:val="-14"/>
          <w:sz w:val="28"/>
          <w:szCs w:val="28"/>
        </w:rPr>
        <w:t xml:space="preserve"> </w:t>
      </w:r>
      <w:r w:rsidRPr="00BE2A79">
        <w:rPr>
          <w:sz w:val="28"/>
          <w:szCs w:val="28"/>
        </w:rPr>
        <w:t>не</w:t>
      </w:r>
      <w:r w:rsidRPr="00BE2A79">
        <w:rPr>
          <w:spacing w:val="-11"/>
          <w:sz w:val="28"/>
          <w:szCs w:val="28"/>
        </w:rPr>
        <w:t xml:space="preserve"> </w:t>
      </w:r>
      <w:r w:rsidRPr="00BE2A79">
        <w:rPr>
          <w:sz w:val="28"/>
          <w:szCs w:val="28"/>
        </w:rPr>
        <w:t>помогло</w:t>
      </w:r>
      <w:r w:rsidRPr="00BE2A79">
        <w:rPr>
          <w:spacing w:val="-6"/>
          <w:sz w:val="28"/>
          <w:szCs w:val="28"/>
        </w:rPr>
        <w:t xml:space="preserve"> </w:t>
      </w:r>
      <w:r w:rsidRPr="00BE2A79">
        <w:rPr>
          <w:sz w:val="28"/>
          <w:szCs w:val="28"/>
        </w:rPr>
        <w:t>решению</w:t>
      </w:r>
      <w:r w:rsidRPr="00BE2A79">
        <w:rPr>
          <w:spacing w:val="-6"/>
          <w:sz w:val="28"/>
          <w:szCs w:val="28"/>
        </w:rPr>
        <w:t xml:space="preserve"> </w:t>
      </w:r>
      <w:r w:rsidRPr="00BE2A79">
        <w:rPr>
          <w:sz w:val="28"/>
          <w:szCs w:val="28"/>
        </w:rPr>
        <w:t>проблемы,</w:t>
      </w:r>
      <w:r w:rsidRPr="00BE2A79">
        <w:rPr>
          <w:spacing w:val="-1"/>
          <w:sz w:val="28"/>
          <w:szCs w:val="28"/>
        </w:rPr>
        <w:t xml:space="preserve"> </w:t>
      </w:r>
      <w:r w:rsidRPr="00BE2A79">
        <w:rPr>
          <w:sz w:val="28"/>
          <w:szCs w:val="28"/>
        </w:rPr>
        <w:t>необходимо обратиться к</w:t>
      </w:r>
      <w:r w:rsidRPr="00BE2A79">
        <w:rPr>
          <w:spacing w:val="-12"/>
          <w:sz w:val="28"/>
          <w:szCs w:val="28"/>
        </w:rPr>
        <w:t xml:space="preserve"> </w:t>
      </w:r>
      <w:r w:rsidRPr="00BE2A79">
        <w:rPr>
          <w:sz w:val="28"/>
          <w:szCs w:val="28"/>
        </w:rPr>
        <w:t xml:space="preserve">заведующему, </w:t>
      </w:r>
      <w:r w:rsidRPr="00BE2A79">
        <w:rPr>
          <w:spacing w:val="-2"/>
          <w:sz w:val="28"/>
          <w:szCs w:val="28"/>
        </w:rPr>
        <w:t>старшему</w:t>
      </w:r>
      <w:r w:rsidRPr="00BE2A79">
        <w:rPr>
          <w:spacing w:val="19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воспитателю</w:t>
      </w:r>
      <w:r w:rsidRPr="00BE2A79">
        <w:rPr>
          <w:spacing w:val="21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дошкольного</w:t>
      </w:r>
      <w:r w:rsidRPr="00BE2A79">
        <w:rPr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образовательного</w:t>
      </w:r>
      <w:r w:rsidRPr="00BE2A79">
        <w:rPr>
          <w:spacing w:val="-10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учреждения.</w:t>
      </w:r>
    </w:p>
    <w:p w:rsidR="00DC5008" w:rsidRPr="00BE2A79" w:rsidRDefault="00DC5008" w:rsidP="00DC5008">
      <w:pPr>
        <w:pStyle w:val="a3"/>
        <w:kinsoku w:val="0"/>
        <w:overflowPunct w:val="0"/>
        <w:spacing w:before="3"/>
        <w:jc w:val="left"/>
        <w:rPr>
          <w:sz w:val="28"/>
          <w:szCs w:val="28"/>
        </w:rPr>
      </w:pPr>
    </w:p>
    <w:p w:rsidR="00DC5008" w:rsidRPr="00BE2A79" w:rsidRDefault="00DC5008" w:rsidP="00DC5008">
      <w:pPr>
        <w:pStyle w:val="Heading1"/>
        <w:numPr>
          <w:ilvl w:val="0"/>
          <w:numId w:val="1"/>
        </w:numPr>
        <w:tabs>
          <w:tab w:val="left" w:pos="3364"/>
        </w:tabs>
        <w:kinsoku w:val="0"/>
        <w:overflowPunct w:val="0"/>
        <w:ind w:left="3363" w:hanging="385"/>
        <w:outlineLvl w:val="9"/>
        <w:rPr>
          <w:spacing w:val="-2"/>
          <w:sz w:val="28"/>
          <w:szCs w:val="28"/>
        </w:rPr>
      </w:pPr>
      <w:r w:rsidRPr="00BE2A79">
        <w:rPr>
          <w:w w:val="95"/>
          <w:sz w:val="28"/>
          <w:szCs w:val="28"/>
        </w:rPr>
        <w:t>Заключительные</w:t>
      </w:r>
      <w:r w:rsidRPr="00BE2A79">
        <w:rPr>
          <w:spacing w:val="12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положения</w:t>
      </w:r>
    </w:p>
    <w:p w:rsidR="00DC5008" w:rsidRPr="00BE2A79" w:rsidRDefault="00DC5008" w:rsidP="00DC5008">
      <w:pPr>
        <w:pStyle w:val="a5"/>
        <w:numPr>
          <w:ilvl w:val="1"/>
          <w:numId w:val="2"/>
        </w:numPr>
        <w:tabs>
          <w:tab w:val="left" w:pos="1204"/>
        </w:tabs>
        <w:kinsoku w:val="0"/>
        <w:overflowPunct w:val="0"/>
        <w:spacing w:before="5" w:line="237" w:lineRule="auto"/>
        <w:ind w:right="245" w:firstLine="276"/>
        <w:rPr>
          <w:sz w:val="28"/>
          <w:szCs w:val="28"/>
        </w:rPr>
      </w:pPr>
      <w:r w:rsidRPr="00BE2A79">
        <w:rPr>
          <w:sz w:val="28"/>
          <w:szCs w:val="28"/>
        </w:rPr>
        <w:t>Настоящие Правила являются локальным нормативным актом ДОУ, принимаются на</w:t>
      </w:r>
      <w:r w:rsidRPr="00BE2A79">
        <w:rPr>
          <w:spacing w:val="-13"/>
          <w:sz w:val="28"/>
          <w:szCs w:val="28"/>
        </w:rPr>
        <w:t xml:space="preserve"> </w:t>
      </w:r>
      <w:r w:rsidRPr="00BE2A79">
        <w:rPr>
          <w:sz w:val="28"/>
          <w:szCs w:val="28"/>
        </w:rPr>
        <w:t>Педагогическом</w:t>
      </w:r>
      <w:r w:rsidRPr="00BE2A79">
        <w:rPr>
          <w:spacing w:val="-13"/>
          <w:sz w:val="28"/>
          <w:szCs w:val="28"/>
        </w:rPr>
        <w:t xml:space="preserve"> </w:t>
      </w:r>
      <w:r w:rsidRPr="00BE2A79">
        <w:rPr>
          <w:sz w:val="28"/>
          <w:szCs w:val="28"/>
        </w:rPr>
        <w:t>совете</w:t>
      </w:r>
      <w:r w:rsidRPr="00BE2A79">
        <w:rPr>
          <w:spacing w:val="-1"/>
          <w:sz w:val="28"/>
          <w:szCs w:val="28"/>
        </w:rPr>
        <w:t xml:space="preserve"> </w:t>
      </w:r>
      <w:r w:rsidRPr="00BE2A79">
        <w:rPr>
          <w:sz w:val="28"/>
          <w:szCs w:val="28"/>
        </w:rPr>
        <w:t>и</w:t>
      </w:r>
      <w:r w:rsidRPr="00BE2A79">
        <w:rPr>
          <w:spacing w:val="-12"/>
          <w:sz w:val="28"/>
          <w:szCs w:val="28"/>
        </w:rPr>
        <w:t xml:space="preserve"> </w:t>
      </w:r>
      <w:r w:rsidRPr="00BE2A79">
        <w:rPr>
          <w:sz w:val="28"/>
          <w:szCs w:val="28"/>
        </w:rPr>
        <w:t>утверждаются (либо</w:t>
      </w:r>
      <w:r w:rsidRPr="00BE2A79">
        <w:rPr>
          <w:spacing w:val="-4"/>
          <w:sz w:val="28"/>
          <w:szCs w:val="28"/>
        </w:rPr>
        <w:t xml:space="preserve"> </w:t>
      </w:r>
      <w:r w:rsidRPr="00BE2A79">
        <w:rPr>
          <w:sz w:val="28"/>
          <w:szCs w:val="28"/>
        </w:rPr>
        <w:t>вводится в</w:t>
      </w:r>
      <w:r w:rsidRPr="00BE2A79">
        <w:rPr>
          <w:spacing w:val="-13"/>
          <w:sz w:val="28"/>
          <w:szCs w:val="28"/>
        </w:rPr>
        <w:t xml:space="preserve"> </w:t>
      </w:r>
      <w:r w:rsidRPr="00BE2A79">
        <w:rPr>
          <w:sz w:val="28"/>
          <w:szCs w:val="28"/>
        </w:rPr>
        <w:t xml:space="preserve">действие) приказом </w:t>
      </w:r>
      <w:proofErr w:type="gramStart"/>
      <w:r w:rsidRPr="00BE2A79">
        <w:rPr>
          <w:sz w:val="28"/>
          <w:szCs w:val="28"/>
        </w:rPr>
        <w:t>заведующего Учреждения</w:t>
      </w:r>
      <w:proofErr w:type="gramEnd"/>
      <w:r w:rsidRPr="00BE2A79">
        <w:rPr>
          <w:sz w:val="28"/>
          <w:szCs w:val="28"/>
        </w:rPr>
        <w:t>.</w:t>
      </w:r>
    </w:p>
    <w:p w:rsidR="00DC5008" w:rsidRPr="00BE2A79" w:rsidRDefault="00DC5008" w:rsidP="00DC5008">
      <w:pPr>
        <w:pStyle w:val="a5"/>
        <w:numPr>
          <w:ilvl w:val="1"/>
          <w:numId w:val="2"/>
        </w:numPr>
        <w:tabs>
          <w:tab w:val="left" w:pos="1053"/>
        </w:tabs>
        <w:kinsoku w:val="0"/>
        <w:overflowPunct w:val="0"/>
        <w:spacing w:before="9" w:line="235" w:lineRule="auto"/>
        <w:ind w:left="190" w:right="230" w:firstLine="275"/>
        <w:rPr>
          <w:spacing w:val="-2"/>
          <w:sz w:val="28"/>
          <w:szCs w:val="28"/>
        </w:rPr>
      </w:pPr>
      <w:r w:rsidRPr="00BE2A79">
        <w:rPr>
          <w:sz w:val="28"/>
          <w:szCs w:val="28"/>
        </w:rPr>
        <w:t>Все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изменения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и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дополнения,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вносимые</w:t>
      </w:r>
      <w:r w:rsidRPr="00BE2A79">
        <w:rPr>
          <w:spacing w:val="-17"/>
          <w:sz w:val="28"/>
          <w:szCs w:val="28"/>
        </w:rPr>
        <w:t xml:space="preserve"> </w:t>
      </w:r>
      <w:r w:rsidRPr="00BE2A79">
        <w:rPr>
          <w:sz w:val="28"/>
          <w:szCs w:val="28"/>
        </w:rPr>
        <w:t>в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данное</w:t>
      </w:r>
      <w:r w:rsidRPr="00BE2A79">
        <w:rPr>
          <w:spacing w:val="-16"/>
          <w:sz w:val="28"/>
          <w:szCs w:val="28"/>
        </w:rPr>
        <w:t xml:space="preserve"> </w:t>
      </w:r>
      <w:r w:rsidRPr="00BE2A79">
        <w:rPr>
          <w:sz w:val="28"/>
          <w:szCs w:val="28"/>
        </w:rPr>
        <w:t>Положение,</w:t>
      </w:r>
      <w:r w:rsidRPr="00BE2A79">
        <w:rPr>
          <w:spacing w:val="-10"/>
          <w:sz w:val="28"/>
          <w:szCs w:val="28"/>
        </w:rPr>
        <w:t xml:space="preserve"> </w:t>
      </w:r>
      <w:r w:rsidRPr="00BE2A79">
        <w:rPr>
          <w:sz w:val="28"/>
          <w:szCs w:val="28"/>
        </w:rPr>
        <w:t>оформляются</w:t>
      </w:r>
      <w:r w:rsidRPr="00BE2A79">
        <w:rPr>
          <w:spacing w:val="-6"/>
          <w:sz w:val="28"/>
          <w:szCs w:val="28"/>
        </w:rPr>
        <w:t xml:space="preserve"> </w:t>
      </w:r>
      <w:r w:rsidRPr="00BE2A79">
        <w:rPr>
          <w:sz w:val="28"/>
          <w:szCs w:val="28"/>
        </w:rPr>
        <w:t xml:space="preserve">в письменной форме в соответствии действующим законодательством Российской </w:t>
      </w:r>
      <w:r w:rsidRPr="00BE2A79">
        <w:rPr>
          <w:spacing w:val="-2"/>
          <w:sz w:val="28"/>
          <w:szCs w:val="28"/>
        </w:rPr>
        <w:t>Федерации.</w:t>
      </w:r>
    </w:p>
    <w:p w:rsidR="00DC5008" w:rsidRPr="00BE2A79" w:rsidRDefault="00DC5008" w:rsidP="00DC5008">
      <w:pPr>
        <w:pStyle w:val="a5"/>
        <w:numPr>
          <w:ilvl w:val="1"/>
          <w:numId w:val="2"/>
        </w:numPr>
        <w:tabs>
          <w:tab w:val="left" w:pos="1114"/>
        </w:tabs>
        <w:kinsoku w:val="0"/>
        <w:overflowPunct w:val="0"/>
        <w:spacing w:before="11"/>
        <w:ind w:left="1113" w:hanging="643"/>
        <w:rPr>
          <w:spacing w:val="-10"/>
          <w:sz w:val="28"/>
          <w:szCs w:val="28"/>
        </w:rPr>
      </w:pPr>
      <w:r w:rsidRPr="00BE2A79">
        <w:rPr>
          <w:spacing w:val="-2"/>
          <w:sz w:val="28"/>
          <w:szCs w:val="28"/>
        </w:rPr>
        <w:t>Настоящие</w:t>
      </w:r>
      <w:r w:rsidRPr="00BE2A79">
        <w:rPr>
          <w:spacing w:val="50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Правила</w:t>
      </w:r>
      <w:r w:rsidRPr="00BE2A79">
        <w:rPr>
          <w:spacing w:val="51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принимаются</w:t>
      </w:r>
      <w:r w:rsidRPr="00BE2A79">
        <w:rPr>
          <w:spacing w:val="52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на</w:t>
      </w:r>
      <w:r w:rsidRPr="00BE2A79">
        <w:rPr>
          <w:spacing w:val="35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неопределенный</w:t>
      </w:r>
      <w:r w:rsidRPr="00BE2A79">
        <w:rPr>
          <w:spacing w:val="39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срок.</w:t>
      </w:r>
      <w:r w:rsidRPr="00BE2A79">
        <w:rPr>
          <w:spacing w:val="45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Изменения</w:t>
      </w:r>
      <w:r w:rsidRPr="00BE2A79">
        <w:rPr>
          <w:spacing w:val="58"/>
          <w:sz w:val="28"/>
          <w:szCs w:val="28"/>
        </w:rPr>
        <w:t xml:space="preserve"> </w:t>
      </w:r>
      <w:r w:rsidRPr="00BE2A79">
        <w:rPr>
          <w:spacing w:val="-10"/>
          <w:sz w:val="28"/>
          <w:szCs w:val="28"/>
        </w:rPr>
        <w:t>и</w:t>
      </w:r>
    </w:p>
    <w:p w:rsidR="00DC5008" w:rsidRPr="00BE2A79" w:rsidRDefault="00DC5008" w:rsidP="00DC5008">
      <w:pPr>
        <w:pStyle w:val="a3"/>
        <w:kinsoku w:val="0"/>
        <w:overflowPunct w:val="0"/>
        <w:spacing w:before="84" w:line="235" w:lineRule="auto"/>
        <w:ind w:left="157" w:right="53" w:hanging="3"/>
        <w:jc w:val="left"/>
        <w:rPr>
          <w:spacing w:val="-2"/>
          <w:sz w:val="28"/>
          <w:szCs w:val="28"/>
        </w:rPr>
      </w:pPr>
      <w:r w:rsidRPr="00BE2A79">
        <w:rPr>
          <w:sz w:val="28"/>
          <w:szCs w:val="28"/>
        </w:rPr>
        <w:t>дополнения</w:t>
      </w:r>
      <w:r w:rsidRPr="00BE2A79">
        <w:rPr>
          <w:spacing w:val="64"/>
          <w:sz w:val="28"/>
          <w:szCs w:val="28"/>
        </w:rPr>
        <w:t xml:space="preserve"> </w:t>
      </w:r>
      <w:r w:rsidRPr="00BE2A79">
        <w:rPr>
          <w:sz w:val="28"/>
          <w:szCs w:val="28"/>
        </w:rPr>
        <w:t>к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sz w:val="28"/>
          <w:szCs w:val="28"/>
        </w:rPr>
        <w:t>ним</w:t>
      </w:r>
      <w:r w:rsidRPr="00BE2A79">
        <w:rPr>
          <w:spacing w:val="55"/>
          <w:sz w:val="28"/>
          <w:szCs w:val="28"/>
        </w:rPr>
        <w:t xml:space="preserve"> </w:t>
      </w:r>
      <w:r w:rsidRPr="00BE2A79">
        <w:rPr>
          <w:sz w:val="28"/>
          <w:szCs w:val="28"/>
        </w:rPr>
        <w:t>принимаются</w:t>
      </w:r>
      <w:r w:rsidRPr="00BE2A79">
        <w:rPr>
          <w:spacing w:val="62"/>
          <w:sz w:val="28"/>
          <w:szCs w:val="28"/>
        </w:rPr>
        <w:t xml:space="preserve"> </w:t>
      </w:r>
      <w:r w:rsidRPr="00BE2A79">
        <w:rPr>
          <w:sz w:val="28"/>
          <w:szCs w:val="28"/>
        </w:rPr>
        <w:t>в</w:t>
      </w:r>
      <w:r w:rsidRPr="00BE2A79">
        <w:rPr>
          <w:spacing w:val="48"/>
          <w:sz w:val="28"/>
          <w:szCs w:val="28"/>
        </w:rPr>
        <w:t xml:space="preserve"> </w:t>
      </w:r>
      <w:r w:rsidRPr="00BE2A79">
        <w:rPr>
          <w:sz w:val="28"/>
          <w:szCs w:val="28"/>
        </w:rPr>
        <w:t>порядке,</w:t>
      </w:r>
      <w:r w:rsidRPr="00BE2A79">
        <w:rPr>
          <w:spacing w:val="60"/>
          <w:sz w:val="28"/>
          <w:szCs w:val="28"/>
        </w:rPr>
        <w:t xml:space="preserve"> </w:t>
      </w:r>
      <w:r w:rsidRPr="00BE2A79">
        <w:rPr>
          <w:sz w:val="28"/>
          <w:szCs w:val="28"/>
        </w:rPr>
        <w:t>предусмотренном</w:t>
      </w:r>
      <w:r w:rsidRPr="00BE2A79">
        <w:rPr>
          <w:spacing w:val="50"/>
          <w:sz w:val="28"/>
          <w:szCs w:val="28"/>
        </w:rPr>
        <w:t xml:space="preserve"> </w:t>
      </w:r>
      <w:r w:rsidRPr="00BE2A79">
        <w:rPr>
          <w:sz w:val="28"/>
          <w:szCs w:val="28"/>
        </w:rPr>
        <w:t>п.10.1.</w:t>
      </w:r>
      <w:r w:rsidRPr="00BE2A79">
        <w:rPr>
          <w:spacing w:val="55"/>
          <w:sz w:val="28"/>
          <w:szCs w:val="28"/>
        </w:rPr>
        <w:t xml:space="preserve"> </w:t>
      </w:r>
      <w:r w:rsidRPr="00BE2A79">
        <w:rPr>
          <w:sz w:val="28"/>
          <w:szCs w:val="28"/>
        </w:rPr>
        <w:t xml:space="preserve">настоящих </w:t>
      </w:r>
      <w:r w:rsidRPr="00BE2A79">
        <w:rPr>
          <w:spacing w:val="-2"/>
          <w:sz w:val="28"/>
          <w:szCs w:val="28"/>
        </w:rPr>
        <w:t>Правил.</w:t>
      </w:r>
    </w:p>
    <w:p w:rsidR="00DC5008" w:rsidRPr="00BE2A79" w:rsidRDefault="00DC5008" w:rsidP="00DC5008">
      <w:pPr>
        <w:pStyle w:val="a5"/>
        <w:numPr>
          <w:ilvl w:val="1"/>
          <w:numId w:val="19"/>
        </w:numPr>
        <w:tabs>
          <w:tab w:val="left" w:pos="1034"/>
        </w:tabs>
        <w:kinsoku w:val="0"/>
        <w:overflowPunct w:val="0"/>
        <w:spacing w:before="8" w:line="235" w:lineRule="auto"/>
        <w:ind w:right="272"/>
        <w:jc w:val="left"/>
        <w:rPr>
          <w:w w:val="95"/>
          <w:sz w:val="28"/>
          <w:szCs w:val="28"/>
        </w:rPr>
      </w:pPr>
      <w:r w:rsidRPr="00BE2A79">
        <w:rPr>
          <w:spacing w:val="-2"/>
          <w:sz w:val="28"/>
          <w:szCs w:val="28"/>
        </w:rPr>
        <w:t>После</w:t>
      </w:r>
      <w:r w:rsidRPr="00BE2A79">
        <w:rPr>
          <w:spacing w:val="5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принятия</w:t>
      </w:r>
      <w:r w:rsidRPr="00BE2A79">
        <w:rPr>
          <w:spacing w:val="12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Правил</w:t>
      </w:r>
      <w:r w:rsidRPr="00BE2A79">
        <w:rPr>
          <w:spacing w:val="7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(или</w:t>
      </w:r>
      <w:r w:rsidRPr="00BE2A79">
        <w:rPr>
          <w:spacing w:val="5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изменений</w:t>
      </w:r>
      <w:r w:rsidRPr="00BE2A79">
        <w:rPr>
          <w:spacing w:val="13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и дополнений</w:t>
      </w:r>
      <w:r w:rsidRPr="00BE2A79">
        <w:rPr>
          <w:spacing w:val="20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отдельных</w:t>
      </w:r>
      <w:r w:rsidRPr="00BE2A79">
        <w:rPr>
          <w:spacing w:val="19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>пунктов</w:t>
      </w:r>
      <w:r w:rsidRPr="00BE2A79">
        <w:rPr>
          <w:spacing w:val="16"/>
          <w:sz w:val="28"/>
          <w:szCs w:val="28"/>
        </w:rPr>
        <w:t xml:space="preserve"> </w:t>
      </w:r>
      <w:r w:rsidRPr="00BE2A79">
        <w:rPr>
          <w:spacing w:val="-2"/>
          <w:sz w:val="28"/>
          <w:szCs w:val="28"/>
        </w:rPr>
        <w:t xml:space="preserve">и </w:t>
      </w:r>
      <w:r w:rsidRPr="00BE2A79">
        <w:rPr>
          <w:w w:val="95"/>
          <w:sz w:val="28"/>
          <w:szCs w:val="28"/>
        </w:rPr>
        <w:t>разделов) в новой редакции предыдущая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редакция автоматически</w:t>
      </w:r>
      <w:r w:rsidRPr="00BE2A79">
        <w:rPr>
          <w:spacing w:val="40"/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утрачивает</w:t>
      </w:r>
      <w:r w:rsidRPr="00BE2A79">
        <w:rPr>
          <w:sz w:val="28"/>
          <w:szCs w:val="28"/>
        </w:rPr>
        <w:t xml:space="preserve"> </w:t>
      </w:r>
      <w:r w:rsidRPr="00BE2A79">
        <w:rPr>
          <w:w w:val="95"/>
          <w:sz w:val="28"/>
          <w:szCs w:val="28"/>
        </w:rPr>
        <w:t>силу.</w:t>
      </w:r>
    </w:p>
    <w:p w:rsidR="000D7B18" w:rsidRDefault="00CB6872"/>
    <w:sectPr w:rsidR="000D7B18" w:rsidSect="00A0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96" w:hanging="469"/>
      </w:pPr>
    </w:lvl>
    <w:lvl w:ilvl="1">
      <w:start w:val="1"/>
      <w:numFmt w:val="decimal"/>
      <w:lvlText w:val="%1.%2."/>
      <w:lvlJc w:val="left"/>
      <w:pPr>
        <w:ind w:left="196" w:hanging="469"/>
      </w:pPr>
      <w:rPr>
        <w:w w:val="95"/>
      </w:rPr>
    </w:lvl>
    <w:lvl w:ilvl="2">
      <w:numFmt w:val="bullet"/>
      <w:lvlText w:val="•"/>
      <w:lvlJc w:val="left"/>
      <w:pPr>
        <w:ind w:left="2128" w:hanging="469"/>
      </w:pPr>
    </w:lvl>
    <w:lvl w:ilvl="3">
      <w:numFmt w:val="bullet"/>
      <w:lvlText w:val="•"/>
      <w:lvlJc w:val="left"/>
      <w:pPr>
        <w:ind w:left="3092" w:hanging="469"/>
      </w:pPr>
    </w:lvl>
    <w:lvl w:ilvl="4">
      <w:numFmt w:val="bullet"/>
      <w:lvlText w:val="•"/>
      <w:lvlJc w:val="left"/>
      <w:pPr>
        <w:ind w:left="4056" w:hanging="469"/>
      </w:pPr>
    </w:lvl>
    <w:lvl w:ilvl="5">
      <w:numFmt w:val="bullet"/>
      <w:lvlText w:val="•"/>
      <w:lvlJc w:val="left"/>
      <w:pPr>
        <w:ind w:left="5020" w:hanging="469"/>
      </w:pPr>
    </w:lvl>
    <w:lvl w:ilvl="6">
      <w:numFmt w:val="bullet"/>
      <w:lvlText w:val="•"/>
      <w:lvlJc w:val="left"/>
      <w:pPr>
        <w:ind w:left="5984" w:hanging="469"/>
      </w:pPr>
    </w:lvl>
    <w:lvl w:ilvl="7">
      <w:numFmt w:val="bullet"/>
      <w:lvlText w:val="•"/>
      <w:lvlJc w:val="left"/>
      <w:pPr>
        <w:ind w:left="6948" w:hanging="469"/>
      </w:pPr>
    </w:lvl>
    <w:lvl w:ilvl="8">
      <w:numFmt w:val="bullet"/>
      <w:lvlText w:val="•"/>
      <w:lvlJc w:val="left"/>
      <w:pPr>
        <w:ind w:left="7912" w:hanging="469"/>
      </w:pPr>
    </w:lvl>
  </w:abstractNum>
  <w:abstractNum w:abstractNumId="1">
    <w:nsid w:val="00000403"/>
    <w:multiLevelType w:val="multilevel"/>
    <w:tmpl w:val="A1D26098"/>
    <w:lvl w:ilvl="0">
      <w:start w:val="2"/>
      <w:numFmt w:val="decimal"/>
      <w:lvlText w:val="%1"/>
      <w:lvlJc w:val="left"/>
      <w:pPr>
        <w:ind w:left="125" w:hanging="543"/>
      </w:pPr>
    </w:lvl>
    <w:lvl w:ilvl="1">
      <w:start w:val="1"/>
      <w:numFmt w:val="decimal"/>
      <w:lvlText w:val="%1.%2."/>
      <w:lvlJc w:val="left"/>
      <w:pPr>
        <w:ind w:left="1395" w:hanging="543"/>
      </w:pPr>
      <w:rPr>
        <w:color w:val="auto"/>
        <w:w w:val="95"/>
      </w:rPr>
    </w:lvl>
    <w:lvl w:ilvl="2">
      <w:numFmt w:val="bullet"/>
      <w:lvlText w:val="•"/>
      <w:lvlJc w:val="left"/>
      <w:pPr>
        <w:ind w:left="831" w:hanging="358"/>
      </w:pPr>
      <w:rPr>
        <w:rFonts w:ascii="Times New Roman" w:hAnsi="Times New Roman" w:cs="Times New Roman"/>
        <w:w w:val="79"/>
      </w:rPr>
    </w:lvl>
    <w:lvl w:ilvl="3">
      <w:numFmt w:val="bullet"/>
      <w:lvlText w:val="•"/>
      <w:lvlJc w:val="left"/>
      <w:pPr>
        <w:ind w:left="2245" w:hanging="358"/>
      </w:pPr>
    </w:lvl>
    <w:lvl w:ilvl="4">
      <w:numFmt w:val="bullet"/>
      <w:lvlText w:val="•"/>
      <w:lvlJc w:val="left"/>
      <w:pPr>
        <w:ind w:left="3330" w:hanging="358"/>
      </w:pPr>
    </w:lvl>
    <w:lvl w:ilvl="5">
      <w:numFmt w:val="bullet"/>
      <w:lvlText w:val="•"/>
      <w:lvlJc w:val="left"/>
      <w:pPr>
        <w:ind w:left="4415" w:hanging="358"/>
      </w:pPr>
    </w:lvl>
    <w:lvl w:ilvl="6">
      <w:numFmt w:val="bullet"/>
      <w:lvlText w:val="•"/>
      <w:lvlJc w:val="left"/>
      <w:pPr>
        <w:ind w:left="5500" w:hanging="358"/>
      </w:pPr>
    </w:lvl>
    <w:lvl w:ilvl="7">
      <w:numFmt w:val="bullet"/>
      <w:lvlText w:val="•"/>
      <w:lvlJc w:val="left"/>
      <w:pPr>
        <w:ind w:left="6585" w:hanging="358"/>
      </w:pPr>
    </w:lvl>
    <w:lvl w:ilvl="8">
      <w:numFmt w:val="bullet"/>
      <w:lvlText w:val="•"/>
      <w:lvlJc w:val="left"/>
      <w:pPr>
        <w:ind w:left="7670" w:hanging="358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156" w:hanging="573"/>
      </w:pPr>
    </w:lvl>
    <w:lvl w:ilvl="1">
      <w:start w:val="1"/>
      <w:numFmt w:val="decimal"/>
      <w:lvlText w:val="%1.%2."/>
      <w:lvlJc w:val="left"/>
      <w:pPr>
        <w:ind w:left="156" w:hanging="573"/>
      </w:pPr>
      <w:rPr>
        <w:w w:val="95"/>
      </w:rPr>
    </w:lvl>
    <w:lvl w:ilvl="2">
      <w:numFmt w:val="bullet"/>
      <w:lvlText w:val="•"/>
      <w:lvlJc w:val="left"/>
      <w:pPr>
        <w:ind w:left="2096" w:hanging="573"/>
      </w:pPr>
    </w:lvl>
    <w:lvl w:ilvl="3">
      <w:numFmt w:val="bullet"/>
      <w:lvlText w:val="•"/>
      <w:lvlJc w:val="left"/>
      <w:pPr>
        <w:ind w:left="3064" w:hanging="573"/>
      </w:pPr>
    </w:lvl>
    <w:lvl w:ilvl="4">
      <w:numFmt w:val="bullet"/>
      <w:lvlText w:val="•"/>
      <w:lvlJc w:val="left"/>
      <w:pPr>
        <w:ind w:left="4032" w:hanging="573"/>
      </w:pPr>
    </w:lvl>
    <w:lvl w:ilvl="5">
      <w:numFmt w:val="bullet"/>
      <w:lvlText w:val="•"/>
      <w:lvlJc w:val="left"/>
      <w:pPr>
        <w:ind w:left="5000" w:hanging="573"/>
      </w:pPr>
    </w:lvl>
    <w:lvl w:ilvl="6">
      <w:numFmt w:val="bullet"/>
      <w:lvlText w:val="•"/>
      <w:lvlJc w:val="left"/>
      <w:pPr>
        <w:ind w:left="5968" w:hanging="573"/>
      </w:pPr>
    </w:lvl>
    <w:lvl w:ilvl="7">
      <w:numFmt w:val="bullet"/>
      <w:lvlText w:val="•"/>
      <w:lvlJc w:val="left"/>
      <w:pPr>
        <w:ind w:left="6936" w:hanging="573"/>
      </w:pPr>
    </w:lvl>
    <w:lvl w:ilvl="8">
      <w:numFmt w:val="bullet"/>
      <w:lvlText w:val="•"/>
      <w:lvlJc w:val="left"/>
      <w:pPr>
        <w:ind w:left="7904" w:hanging="573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56" w:hanging="595"/>
      </w:pPr>
    </w:lvl>
    <w:lvl w:ilvl="1">
      <w:start w:val="4"/>
      <w:numFmt w:val="decimal"/>
      <w:lvlText w:val="%1.%2."/>
      <w:lvlJc w:val="left"/>
      <w:pPr>
        <w:ind w:left="156" w:hanging="595"/>
      </w:pPr>
      <w:rPr>
        <w:w w:val="95"/>
      </w:rPr>
    </w:lvl>
    <w:lvl w:ilvl="2">
      <w:numFmt w:val="bullet"/>
      <w:lvlText w:val="•"/>
      <w:lvlJc w:val="left"/>
      <w:pPr>
        <w:ind w:left="2096" w:hanging="595"/>
      </w:pPr>
    </w:lvl>
    <w:lvl w:ilvl="3">
      <w:numFmt w:val="bullet"/>
      <w:lvlText w:val="•"/>
      <w:lvlJc w:val="left"/>
      <w:pPr>
        <w:ind w:left="3064" w:hanging="595"/>
      </w:pPr>
    </w:lvl>
    <w:lvl w:ilvl="4">
      <w:numFmt w:val="bullet"/>
      <w:lvlText w:val="•"/>
      <w:lvlJc w:val="left"/>
      <w:pPr>
        <w:ind w:left="4032" w:hanging="595"/>
      </w:pPr>
    </w:lvl>
    <w:lvl w:ilvl="5">
      <w:numFmt w:val="bullet"/>
      <w:lvlText w:val="•"/>
      <w:lvlJc w:val="left"/>
      <w:pPr>
        <w:ind w:left="5000" w:hanging="595"/>
      </w:pPr>
    </w:lvl>
    <w:lvl w:ilvl="6">
      <w:numFmt w:val="bullet"/>
      <w:lvlText w:val="•"/>
      <w:lvlJc w:val="left"/>
      <w:pPr>
        <w:ind w:left="5968" w:hanging="595"/>
      </w:pPr>
    </w:lvl>
    <w:lvl w:ilvl="7">
      <w:numFmt w:val="bullet"/>
      <w:lvlText w:val="•"/>
      <w:lvlJc w:val="left"/>
      <w:pPr>
        <w:ind w:left="6936" w:hanging="595"/>
      </w:pPr>
    </w:lvl>
    <w:lvl w:ilvl="8">
      <w:numFmt w:val="bullet"/>
      <w:lvlText w:val="•"/>
      <w:lvlJc w:val="left"/>
      <w:pPr>
        <w:ind w:left="7904" w:hanging="595"/>
      </w:pPr>
    </w:lvl>
  </w:abstractNum>
  <w:abstractNum w:abstractNumId="4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left="159" w:hanging="680"/>
      </w:pPr>
    </w:lvl>
    <w:lvl w:ilvl="1">
      <w:start w:val="14"/>
      <w:numFmt w:val="decimal"/>
      <w:lvlText w:val="%1.%2."/>
      <w:lvlJc w:val="left"/>
      <w:pPr>
        <w:ind w:left="159" w:hanging="680"/>
      </w:pPr>
      <w:rPr>
        <w:w w:val="96"/>
      </w:rPr>
    </w:lvl>
    <w:lvl w:ilvl="2">
      <w:numFmt w:val="bullet"/>
      <w:lvlText w:val="•"/>
      <w:lvlJc w:val="left"/>
      <w:pPr>
        <w:ind w:left="2096" w:hanging="680"/>
      </w:pPr>
    </w:lvl>
    <w:lvl w:ilvl="3">
      <w:numFmt w:val="bullet"/>
      <w:lvlText w:val="•"/>
      <w:lvlJc w:val="left"/>
      <w:pPr>
        <w:ind w:left="3064" w:hanging="680"/>
      </w:pPr>
    </w:lvl>
    <w:lvl w:ilvl="4">
      <w:numFmt w:val="bullet"/>
      <w:lvlText w:val="•"/>
      <w:lvlJc w:val="left"/>
      <w:pPr>
        <w:ind w:left="4032" w:hanging="680"/>
      </w:pPr>
    </w:lvl>
    <w:lvl w:ilvl="5">
      <w:numFmt w:val="bullet"/>
      <w:lvlText w:val="•"/>
      <w:lvlJc w:val="left"/>
      <w:pPr>
        <w:ind w:left="5000" w:hanging="680"/>
      </w:pPr>
    </w:lvl>
    <w:lvl w:ilvl="6">
      <w:numFmt w:val="bullet"/>
      <w:lvlText w:val="•"/>
      <w:lvlJc w:val="left"/>
      <w:pPr>
        <w:ind w:left="5968" w:hanging="680"/>
      </w:pPr>
    </w:lvl>
    <w:lvl w:ilvl="7">
      <w:numFmt w:val="bullet"/>
      <w:lvlText w:val="•"/>
      <w:lvlJc w:val="left"/>
      <w:pPr>
        <w:ind w:left="6936" w:hanging="680"/>
      </w:pPr>
    </w:lvl>
    <w:lvl w:ilvl="8">
      <w:numFmt w:val="bullet"/>
      <w:lvlText w:val="•"/>
      <w:lvlJc w:val="left"/>
      <w:pPr>
        <w:ind w:left="7904" w:hanging="680"/>
      </w:pPr>
    </w:lvl>
  </w:abstractNum>
  <w:abstractNum w:abstractNumId="5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175" w:hanging="487"/>
      </w:pPr>
    </w:lvl>
    <w:lvl w:ilvl="1">
      <w:start w:val="1"/>
      <w:numFmt w:val="decimal"/>
      <w:lvlText w:val="%1.%2."/>
      <w:lvlJc w:val="left"/>
      <w:pPr>
        <w:ind w:left="175" w:hanging="487"/>
      </w:pPr>
      <w:rPr>
        <w:w w:val="95"/>
      </w:rPr>
    </w:lvl>
    <w:lvl w:ilvl="2">
      <w:numFmt w:val="bullet"/>
      <w:lvlText w:val="•"/>
      <w:lvlJc w:val="left"/>
      <w:pPr>
        <w:ind w:left="2112" w:hanging="487"/>
      </w:pPr>
    </w:lvl>
    <w:lvl w:ilvl="3">
      <w:numFmt w:val="bullet"/>
      <w:lvlText w:val="•"/>
      <w:lvlJc w:val="left"/>
      <w:pPr>
        <w:ind w:left="3078" w:hanging="487"/>
      </w:pPr>
    </w:lvl>
    <w:lvl w:ilvl="4">
      <w:numFmt w:val="bullet"/>
      <w:lvlText w:val="•"/>
      <w:lvlJc w:val="left"/>
      <w:pPr>
        <w:ind w:left="4044" w:hanging="487"/>
      </w:pPr>
    </w:lvl>
    <w:lvl w:ilvl="5">
      <w:numFmt w:val="bullet"/>
      <w:lvlText w:val="•"/>
      <w:lvlJc w:val="left"/>
      <w:pPr>
        <w:ind w:left="5010" w:hanging="487"/>
      </w:pPr>
    </w:lvl>
    <w:lvl w:ilvl="6">
      <w:numFmt w:val="bullet"/>
      <w:lvlText w:val="•"/>
      <w:lvlJc w:val="left"/>
      <w:pPr>
        <w:ind w:left="5976" w:hanging="487"/>
      </w:pPr>
    </w:lvl>
    <w:lvl w:ilvl="7">
      <w:numFmt w:val="bullet"/>
      <w:lvlText w:val="•"/>
      <w:lvlJc w:val="left"/>
      <w:pPr>
        <w:ind w:left="6942" w:hanging="487"/>
      </w:pPr>
    </w:lvl>
    <w:lvl w:ilvl="8">
      <w:numFmt w:val="bullet"/>
      <w:lvlText w:val="•"/>
      <w:lvlJc w:val="left"/>
      <w:pPr>
        <w:ind w:left="7908" w:hanging="487"/>
      </w:pPr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left="161" w:hanging="414"/>
      </w:pPr>
      <w:rPr>
        <w:rFonts w:ascii="Times New Roman" w:hAnsi="Times New Roman" w:cs="Times New Roman"/>
        <w:w w:val="72"/>
      </w:rPr>
    </w:lvl>
    <w:lvl w:ilvl="1">
      <w:numFmt w:val="bullet"/>
      <w:lvlText w:val="•"/>
      <w:lvlJc w:val="left"/>
      <w:pPr>
        <w:ind w:left="893" w:hanging="354"/>
      </w:pPr>
      <w:rPr>
        <w:rFonts w:ascii="Times New Roman" w:hAnsi="Times New Roman" w:cs="Times New Roman"/>
        <w:w w:val="108"/>
      </w:rPr>
    </w:lvl>
    <w:lvl w:ilvl="2">
      <w:numFmt w:val="bullet"/>
      <w:lvlText w:val="•"/>
      <w:lvlJc w:val="left"/>
      <w:pPr>
        <w:ind w:left="1893" w:hanging="354"/>
      </w:pPr>
    </w:lvl>
    <w:lvl w:ilvl="3">
      <w:numFmt w:val="bullet"/>
      <w:lvlText w:val="•"/>
      <w:lvlJc w:val="left"/>
      <w:pPr>
        <w:ind w:left="2886" w:hanging="354"/>
      </w:pPr>
    </w:lvl>
    <w:lvl w:ilvl="4">
      <w:numFmt w:val="bullet"/>
      <w:lvlText w:val="•"/>
      <w:lvlJc w:val="left"/>
      <w:pPr>
        <w:ind w:left="3880" w:hanging="354"/>
      </w:pPr>
    </w:lvl>
    <w:lvl w:ilvl="5">
      <w:numFmt w:val="bullet"/>
      <w:lvlText w:val="•"/>
      <w:lvlJc w:val="left"/>
      <w:pPr>
        <w:ind w:left="4873" w:hanging="354"/>
      </w:pPr>
    </w:lvl>
    <w:lvl w:ilvl="6">
      <w:numFmt w:val="bullet"/>
      <w:lvlText w:val="•"/>
      <w:lvlJc w:val="left"/>
      <w:pPr>
        <w:ind w:left="5866" w:hanging="354"/>
      </w:pPr>
    </w:lvl>
    <w:lvl w:ilvl="7">
      <w:numFmt w:val="bullet"/>
      <w:lvlText w:val="•"/>
      <w:lvlJc w:val="left"/>
      <w:pPr>
        <w:ind w:left="6860" w:hanging="354"/>
      </w:pPr>
    </w:lvl>
    <w:lvl w:ilvl="8">
      <w:numFmt w:val="bullet"/>
      <w:lvlText w:val="•"/>
      <w:lvlJc w:val="left"/>
      <w:pPr>
        <w:ind w:left="7853" w:hanging="354"/>
      </w:pPr>
    </w:lvl>
  </w:abstractNum>
  <w:abstractNum w:abstractNumId="7">
    <w:nsid w:val="00000409"/>
    <w:multiLevelType w:val="multilevel"/>
    <w:tmpl w:val="0000088C"/>
    <w:lvl w:ilvl="0">
      <w:start w:val="5"/>
      <w:numFmt w:val="decimal"/>
      <w:lvlText w:val="%1"/>
      <w:lvlJc w:val="left"/>
      <w:pPr>
        <w:ind w:left="178" w:hanging="508"/>
      </w:pPr>
    </w:lvl>
    <w:lvl w:ilvl="1">
      <w:start w:val="1"/>
      <w:numFmt w:val="decimal"/>
      <w:lvlText w:val="%1.%2."/>
      <w:lvlJc w:val="left"/>
      <w:pPr>
        <w:ind w:left="178" w:hanging="508"/>
      </w:pPr>
      <w:rPr>
        <w:w w:val="94"/>
      </w:rPr>
    </w:lvl>
    <w:lvl w:ilvl="2">
      <w:numFmt w:val="bullet"/>
      <w:lvlText w:val="•"/>
      <w:lvlJc w:val="left"/>
      <w:pPr>
        <w:ind w:left="2112" w:hanging="508"/>
      </w:pPr>
    </w:lvl>
    <w:lvl w:ilvl="3">
      <w:numFmt w:val="bullet"/>
      <w:lvlText w:val="•"/>
      <w:lvlJc w:val="left"/>
      <w:pPr>
        <w:ind w:left="3078" w:hanging="508"/>
      </w:pPr>
    </w:lvl>
    <w:lvl w:ilvl="4">
      <w:numFmt w:val="bullet"/>
      <w:lvlText w:val="•"/>
      <w:lvlJc w:val="left"/>
      <w:pPr>
        <w:ind w:left="4044" w:hanging="508"/>
      </w:pPr>
    </w:lvl>
    <w:lvl w:ilvl="5">
      <w:numFmt w:val="bullet"/>
      <w:lvlText w:val="•"/>
      <w:lvlJc w:val="left"/>
      <w:pPr>
        <w:ind w:left="5010" w:hanging="508"/>
      </w:pPr>
    </w:lvl>
    <w:lvl w:ilvl="6">
      <w:numFmt w:val="bullet"/>
      <w:lvlText w:val="•"/>
      <w:lvlJc w:val="left"/>
      <w:pPr>
        <w:ind w:left="5976" w:hanging="508"/>
      </w:pPr>
    </w:lvl>
    <w:lvl w:ilvl="7">
      <w:numFmt w:val="bullet"/>
      <w:lvlText w:val="•"/>
      <w:lvlJc w:val="left"/>
      <w:pPr>
        <w:ind w:left="6942" w:hanging="508"/>
      </w:pPr>
    </w:lvl>
    <w:lvl w:ilvl="8">
      <w:numFmt w:val="bullet"/>
      <w:lvlText w:val="•"/>
      <w:lvlJc w:val="left"/>
      <w:pPr>
        <w:ind w:left="7908" w:hanging="508"/>
      </w:pPr>
    </w:lvl>
  </w:abstractNum>
  <w:abstractNum w:abstractNumId="8">
    <w:nsid w:val="0000040A"/>
    <w:multiLevelType w:val="multilevel"/>
    <w:tmpl w:val="0000088D"/>
    <w:lvl w:ilvl="0">
      <w:start w:val="6"/>
      <w:numFmt w:val="decimal"/>
      <w:lvlText w:val="%1"/>
      <w:lvlJc w:val="left"/>
      <w:pPr>
        <w:ind w:left="168" w:hanging="568"/>
      </w:pPr>
    </w:lvl>
    <w:lvl w:ilvl="1">
      <w:start w:val="1"/>
      <w:numFmt w:val="decimal"/>
      <w:lvlText w:val="%1.%2."/>
      <w:lvlJc w:val="left"/>
      <w:pPr>
        <w:ind w:left="168" w:hanging="568"/>
      </w:pPr>
      <w:rPr>
        <w:rFonts w:ascii="Times New Roman" w:hAnsi="Times New Roman" w:cs="Times New Roman"/>
        <w:b w:val="0"/>
        <w:bCs w:val="0"/>
        <w:i w:val="0"/>
        <w:iCs w:val="0"/>
        <w:color w:val="2F2F2F"/>
        <w:w w:val="100"/>
        <w:sz w:val="25"/>
        <w:szCs w:val="25"/>
      </w:rPr>
    </w:lvl>
    <w:lvl w:ilvl="2">
      <w:numFmt w:val="bullet"/>
      <w:lvlText w:val="•"/>
      <w:lvlJc w:val="left"/>
      <w:pPr>
        <w:ind w:left="2096" w:hanging="568"/>
      </w:pPr>
    </w:lvl>
    <w:lvl w:ilvl="3">
      <w:numFmt w:val="bullet"/>
      <w:lvlText w:val="•"/>
      <w:lvlJc w:val="left"/>
      <w:pPr>
        <w:ind w:left="3064" w:hanging="568"/>
      </w:pPr>
    </w:lvl>
    <w:lvl w:ilvl="4">
      <w:numFmt w:val="bullet"/>
      <w:lvlText w:val="•"/>
      <w:lvlJc w:val="left"/>
      <w:pPr>
        <w:ind w:left="4032" w:hanging="568"/>
      </w:pPr>
    </w:lvl>
    <w:lvl w:ilvl="5">
      <w:numFmt w:val="bullet"/>
      <w:lvlText w:val="•"/>
      <w:lvlJc w:val="left"/>
      <w:pPr>
        <w:ind w:left="5000" w:hanging="568"/>
      </w:pPr>
    </w:lvl>
    <w:lvl w:ilvl="6">
      <w:numFmt w:val="bullet"/>
      <w:lvlText w:val="•"/>
      <w:lvlJc w:val="left"/>
      <w:pPr>
        <w:ind w:left="5968" w:hanging="568"/>
      </w:pPr>
    </w:lvl>
    <w:lvl w:ilvl="7">
      <w:numFmt w:val="bullet"/>
      <w:lvlText w:val="•"/>
      <w:lvlJc w:val="left"/>
      <w:pPr>
        <w:ind w:left="6936" w:hanging="568"/>
      </w:pPr>
    </w:lvl>
    <w:lvl w:ilvl="8">
      <w:numFmt w:val="bullet"/>
      <w:lvlText w:val="•"/>
      <w:lvlJc w:val="left"/>
      <w:pPr>
        <w:ind w:left="7904" w:hanging="568"/>
      </w:pPr>
    </w:lvl>
  </w:abstractNum>
  <w:abstractNum w:abstractNumId="9">
    <w:nsid w:val="0000040B"/>
    <w:multiLevelType w:val="multilevel"/>
    <w:tmpl w:val="0000088E"/>
    <w:lvl w:ilvl="0">
      <w:start w:val="7"/>
      <w:numFmt w:val="decimal"/>
      <w:lvlText w:val="%1"/>
      <w:lvlJc w:val="left"/>
      <w:pPr>
        <w:ind w:left="817" w:hanging="444"/>
      </w:pPr>
    </w:lvl>
    <w:lvl w:ilvl="1">
      <w:start w:val="1"/>
      <w:numFmt w:val="decimal"/>
      <w:lvlText w:val="%1.%2."/>
      <w:lvlJc w:val="left"/>
      <w:pPr>
        <w:ind w:left="817" w:hanging="444"/>
      </w:pPr>
      <w:rPr>
        <w:w w:val="94"/>
      </w:rPr>
    </w:lvl>
    <w:lvl w:ilvl="2">
      <w:numFmt w:val="bullet"/>
      <w:lvlText w:val="•"/>
      <w:lvlJc w:val="left"/>
      <w:pPr>
        <w:ind w:left="2624" w:hanging="444"/>
      </w:pPr>
    </w:lvl>
    <w:lvl w:ilvl="3">
      <w:numFmt w:val="bullet"/>
      <w:lvlText w:val="•"/>
      <w:lvlJc w:val="left"/>
      <w:pPr>
        <w:ind w:left="3526" w:hanging="444"/>
      </w:pPr>
    </w:lvl>
    <w:lvl w:ilvl="4">
      <w:numFmt w:val="bullet"/>
      <w:lvlText w:val="•"/>
      <w:lvlJc w:val="left"/>
      <w:pPr>
        <w:ind w:left="4428" w:hanging="444"/>
      </w:pPr>
    </w:lvl>
    <w:lvl w:ilvl="5">
      <w:numFmt w:val="bullet"/>
      <w:lvlText w:val="•"/>
      <w:lvlJc w:val="left"/>
      <w:pPr>
        <w:ind w:left="5330" w:hanging="444"/>
      </w:pPr>
    </w:lvl>
    <w:lvl w:ilvl="6">
      <w:numFmt w:val="bullet"/>
      <w:lvlText w:val="•"/>
      <w:lvlJc w:val="left"/>
      <w:pPr>
        <w:ind w:left="6232" w:hanging="444"/>
      </w:pPr>
    </w:lvl>
    <w:lvl w:ilvl="7">
      <w:numFmt w:val="bullet"/>
      <w:lvlText w:val="•"/>
      <w:lvlJc w:val="left"/>
      <w:pPr>
        <w:ind w:left="7134" w:hanging="444"/>
      </w:pPr>
    </w:lvl>
    <w:lvl w:ilvl="8">
      <w:numFmt w:val="bullet"/>
      <w:lvlText w:val="•"/>
      <w:lvlJc w:val="left"/>
      <w:pPr>
        <w:ind w:left="8036" w:hanging="444"/>
      </w:pPr>
    </w:lvl>
  </w:abstractNum>
  <w:abstractNum w:abstractNumId="10">
    <w:nsid w:val="0000040C"/>
    <w:multiLevelType w:val="multilevel"/>
    <w:tmpl w:val="0000088F"/>
    <w:lvl w:ilvl="0">
      <w:start w:val="8"/>
      <w:numFmt w:val="decimal"/>
      <w:lvlText w:val="%1"/>
      <w:lvlJc w:val="left"/>
      <w:pPr>
        <w:ind w:left="821" w:hanging="444"/>
      </w:pPr>
    </w:lvl>
    <w:lvl w:ilvl="1">
      <w:start w:val="1"/>
      <w:numFmt w:val="decimal"/>
      <w:lvlText w:val="%1.%2."/>
      <w:lvlJc w:val="left"/>
      <w:pPr>
        <w:ind w:left="821" w:hanging="444"/>
      </w:pPr>
      <w:rPr>
        <w:w w:val="94"/>
      </w:rPr>
    </w:lvl>
    <w:lvl w:ilvl="2">
      <w:numFmt w:val="bullet"/>
      <w:lvlText w:val="•"/>
      <w:lvlJc w:val="left"/>
      <w:pPr>
        <w:ind w:left="886" w:hanging="348"/>
      </w:pPr>
      <w:rPr>
        <w:rFonts w:ascii="Times New Roman" w:hAnsi="Times New Roman" w:cs="Times New Roman"/>
        <w:w w:val="101"/>
      </w:rPr>
    </w:lvl>
    <w:lvl w:ilvl="3">
      <w:numFmt w:val="bullet"/>
      <w:lvlText w:val="•"/>
      <w:lvlJc w:val="left"/>
      <w:pPr>
        <w:ind w:left="2871" w:hanging="348"/>
      </w:pPr>
    </w:lvl>
    <w:lvl w:ilvl="4">
      <w:numFmt w:val="bullet"/>
      <w:lvlText w:val="•"/>
      <w:lvlJc w:val="left"/>
      <w:pPr>
        <w:ind w:left="3866" w:hanging="348"/>
      </w:pPr>
    </w:lvl>
    <w:lvl w:ilvl="5">
      <w:numFmt w:val="bullet"/>
      <w:lvlText w:val="•"/>
      <w:lvlJc w:val="left"/>
      <w:pPr>
        <w:ind w:left="4862" w:hanging="348"/>
      </w:pPr>
    </w:lvl>
    <w:lvl w:ilvl="6">
      <w:numFmt w:val="bullet"/>
      <w:lvlText w:val="•"/>
      <w:lvlJc w:val="left"/>
      <w:pPr>
        <w:ind w:left="5857" w:hanging="348"/>
      </w:pPr>
    </w:lvl>
    <w:lvl w:ilvl="7">
      <w:numFmt w:val="bullet"/>
      <w:lvlText w:val="•"/>
      <w:lvlJc w:val="left"/>
      <w:pPr>
        <w:ind w:left="6853" w:hanging="348"/>
      </w:pPr>
    </w:lvl>
    <w:lvl w:ilvl="8">
      <w:numFmt w:val="bullet"/>
      <w:lvlText w:val="•"/>
      <w:lvlJc w:val="left"/>
      <w:pPr>
        <w:ind w:left="7848" w:hanging="348"/>
      </w:pPr>
    </w:lvl>
  </w:abstractNum>
  <w:abstractNum w:abstractNumId="11">
    <w:nsid w:val="0000040D"/>
    <w:multiLevelType w:val="multilevel"/>
    <w:tmpl w:val="00000890"/>
    <w:lvl w:ilvl="0">
      <w:start w:val="9"/>
      <w:numFmt w:val="decimal"/>
      <w:lvlText w:val="%1"/>
      <w:lvlJc w:val="left"/>
      <w:pPr>
        <w:ind w:left="171" w:hanging="520"/>
      </w:pPr>
    </w:lvl>
    <w:lvl w:ilvl="1">
      <w:start w:val="1"/>
      <w:numFmt w:val="decimal"/>
      <w:lvlText w:val="%1.%2."/>
      <w:lvlJc w:val="left"/>
      <w:pPr>
        <w:ind w:left="171" w:hanging="520"/>
      </w:pPr>
      <w:rPr>
        <w:w w:val="95"/>
      </w:rPr>
    </w:lvl>
    <w:lvl w:ilvl="2">
      <w:numFmt w:val="bullet"/>
      <w:lvlText w:val="•"/>
      <w:lvlJc w:val="left"/>
      <w:pPr>
        <w:ind w:left="2112" w:hanging="520"/>
      </w:pPr>
    </w:lvl>
    <w:lvl w:ilvl="3">
      <w:numFmt w:val="bullet"/>
      <w:lvlText w:val="•"/>
      <w:lvlJc w:val="left"/>
      <w:pPr>
        <w:ind w:left="3078" w:hanging="520"/>
      </w:pPr>
    </w:lvl>
    <w:lvl w:ilvl="4">
      <w:numFmt w:val="bullet"/>
      <w:lvlText w:val="•"/>
      <w:lvlJc w:val="left"/>
      <w:pPr>
        <w:ind w:left="4044" w:hanging="520"/>
      </w:pPr>
    </w:lvl>
    <w:lvl w:ilvl="5">
      <w:numFmt w:val="bullet"/>
      <w:lvlText w:val="•"/>
      <w:lvlJc w:val="left"/>
      <w:pPr>
        <w:ind w:left="5010" w:hanging="520"/>
      </w:pPr>
    </w:lvl>
    <w:lvl w:ilvl="6">
      <w:numFmt w:val="bullet"/>
      <w:lvlText w:val="•"/>
      <w:lvlJc w:val="left"/>
      <w:pPr>
        <w:ind w:left="5976" w:hanging="520"/>
      </w:pPr>
    </w:lvl>
    <w:lvl w:ilvl="7">
      <w:numFmt w:val="bullet"/>
      <w:lvlText w:val="•"/>
      <w:lvlJc w:val="left"/>
      <w:pPr>
        <w:ind w:left="6942" w:hanging="520"/>
      </w:pPr>
    </w:lvl>
    <w:lvl w:ilvl="8">
      <w:numFmt w:val="bullet"/>
      <w:lvlText w:val="•"/>
      <w:lvlJc w:val="left"/>
      <w:pPr>
        <w:ind w:left="7908" w:hanging="520"/>
      </w:pPr>
    </w:lvl>
  </w:abstractNum>
  <w:abstractNum w:abstractNumId="12">
    <w:nsid w:val="0000040E"/>
    <w:multiLevelType w:val="multilevel"/>
    <w:tmpl w:val="00000891"/>
    <w:lvl w:ilvl="0">
      <w:start w:val="10"/>
      <w:numFmt w:val="decimal"/>
      <w:lvlText w:val="%1"/>
      <w:lvlJc w:val="left"/>
      <w:pPr>
        <w:ind w:left="185" w:hanging="742"/>
      </w:pPr>
    </w:lvl>
    <w:lvl w:ilvl="1">
      <w:start w:val="1"/>
      <w:numFmt w:val="decimal"/>
      <w:lvlText w:val="%1.%2."/>
      <w:lvlJc w:val="left"/>
      <w:pPr>
        <w:ind w:left="185" w:hanging="742"/>
      </w:pPr>
      <w:rPr>
        <w:w w:val="95"/>
      </w:rPr>
    </w:lvl>
    <w:lvl w:ilvl="2">
      <w:numFmt w:val="bullet"/>
      <w:lvlText w:val="•"/>
      <w:lvlJc w:val="left"/>
      <w:pPr>
        <w:ind w:left="2112" w:hanging="742"/>
      </w:pPr>
    </w:lvl>
    <w:lvl w:ilvl="3">
      <w:numFmt w:val="bullet"/>
      <w:lvlText w:val="•"/>
      <w:lvlJc w:val="left"/>
      <w:pPr>
        <w:ind w:left="3078" w:hanging="742"/>
      </w:pPr>
    </w:lvl>
    <w:lvl w:ilvl="4">
      <w:numFmt w:val="bullet"/>
      <w:lvlText w:val="•"/>
      <w:lvlJc w:val="left"/>
      <w:pPr>
        <w:ind w:left="4044" w:hanging="742"/>
      </w:pPr>
    </w:lvl>
    <w:lvl w:ilvl="5">
      <w:numFmt w:val="bullet"/>
      <w:lvlText w:val="•"/>
      <w:lvlJc w:val="left"/>
      <w:pPr>
        <w:ind w:left="5010" w:hanging="742"/>
      </w:pPr>
    </w:lvl>
    <w:lvl w:ilvl="6">
      <w:numFmt w:val="bullet"/>
      <w:lvlText w:val="•"/>
      <w:lvlJc w:val="left"/>
      <w:pPr>
        <w:ind w:left="5976" w:hanging="742"/>
      </w:pPr>
    </w:lvl>
    <w:lvl w:ilvl="7">
      <w:numFmt w:val="bullet"/>
      <w:lvlText w:val="•"/>
      <w:lvlJc w:val="left"/>
      <w:pPr>
        <w:ind w:left="6942" w:hanging="742"/>
      </w:pPr>
    </w:lvl>
    <w:lvl w:ilvl="8">
      <w:numFmt w:val="bullet"/>
      <w:lvlText w:val="•"/>
      <w:lvlJc w:val="left"/>
      <w:pPr>
        <w:ind w:left="7908" w:hanging="742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3980" w:hanging="267"/>
      </w:pPr>
      <w:rPr>
        <w:w w:val="103"/>
      </w:rPr>
    </w:lvl>
    <w:lvl w:ilvl="1">
      <w:numFmt w:val="bullet"/>
      <w:lvlText w:val="•"/>
      <w:lvlJc w:val="left"/>
      <w:pPr>
        <w:ind w:left="4566" w:hanging="267"/>
      </w:pPr>
    </w:lvl>
    <w:lvl w:ilvl="2">
      <w:numFmt w:val="bullet"/>
      <w:lvlText w:val="•"/>
      <w:lvlJc w:val="left"/>
      <w:pPr>
        <w:ind w:left="5152" w:hanging="267"/>
      </w:pPr>
    </w:lvl>
    <w:lvl w:ilvl="3">
      <w:numFmt w:val="bullet"/>
      <w:lvlText w:val="•"/>
      <w:lvlJc w:val="left"/>
      <w:pPr>
        <w:ind w:left="5738" w:hanging="267"/>
      </w:pPr>
    </w:lvl>
    <w:lvl w:ilvl="4">
      <w:numFmt w:val="bullet"/>
      <w:lvlText w:val="•"/>
      <w:lvlJc w:val="left"/>
      <w:pPr>
        <w:ind w:left="6324" w:hanging="267"/>
      </w:pPr>
    </w:lvl>
    <w:lvl w:ilvl="5">
      <w:numFmt w:val="bullet"/>
      <w:lvlText w:val="•"/>
      <w:lvlJc w:val="left"/>
      <w:pPr>
        <w:ind w:left="6910" w:hanging="267"/>
      </w:pPr>
    </w:lvl>
    <w:lvl w:ilvl="6">
      <w:numFmt w:val="bullet"/>
      <w:lvlText w:val="•"/>
      <w:lvlJc w:val="left"/>
      <w:pPr>
        <w:ind w:left="7496" w:hanging="267"/>
      </w:pPr>
    </w:lvl>
    <w:lvl w:ilvl="7">
      <w:numFmt w:val="bullet"/>
      <w:lvlText w:val="•"/>
      <w:lvlJc w:val="left"/>
      <w:pPr>
        <w:ind w:left="8082" w:hanging="267"/>
      </w:pPr>
    </w:lvl>
    <w:lvl w:ilvl="8">
      <w:numFmt w:val="bullet"/>
      <w:lvlText w:val="•"/>
      <w:lvlJc w:val="left"/>
      <w:pPr>
        <w:ind w:left="8668" w:hanging="267"/>
      </w:pPr>
    </w:lvl>
  </w:abstractNum>
  <w:abstractNum w:abstractNumId="14">
    <w:nsid w:val="09DC60BE"/>
    <w:multiLevelType w:val="multilevel"/>
    <w:tmpl w:val="00000891"/>
    <w:lvl w:ilvl="0">
      <w:start w:val="10"/>
      <w:numFmt w:val="decimal"/>
      <w:lvlText w:val="%1"/>
      <w:lvlJc w:val="left"/>
      <w:pPr>
        <w:ind w:left="185" w:hanging="742"/>
      </w:pPr>
    </w:lvl>
    <w:lvl w:ilvl="1">
      <w:start w:val="1"/>
      <w:numFmt w:val="decimal"/>
      <w:lvlText w:val="%1.%2."/>
      <w:lvlJc w:val="left"/>
      <w:pPr>
        <w:ind w:left="185" w:hanging="742"/>
      </w:pPr>
      <w:rPr>
        <w:w w:val="95"/>
      </w:rPr>
    </w:lvl>
    <w:lvl w:ilvl="2">
      <w:numFmt w:val="bullet"/>
      <w:lvlText w:val="•"/>
      <w:lvlJc w:val="left"/>
      <w:pPr>
        <w:ind w:left="2112" w:hanging="742"/>
      </w:pPr>
    </w:lvl>
    <w:lvl w:ilvl="3">
      <w:numFmt w:val="bullet"/>
      <w:lvlText w:val="•"/>
      <w:lvlJc w:val="left"/>
      <w:pPr>
        <w:ind w:left="3078" w:hanging="742"/>
      </w:pPr>
    </w:lvl>
    <w:lvl w:ilvl="4">
      <w:numFmt w:val="bullet"/>
      <w:lvlText w:val="•"/>
      <w:lvlJc w:val="left"/>
      <w:pPr>
        <w:ind w:left="4044" w:hanging="742"/>
      </w:pPr>
    </w:lvl>
    <w:lvl w:ilvl="5">
      <w:numFmt w:val="bullet"/>
      <w:lvlText w:val="•"/>
      <w:lvlJc w:val="left"/>
      <w:pPr>
        <w:ind w:left="5010" w:hanging="742"/>
      </w:pPr>
    </w:lvl>
    <w:lvl w:ilvl="6">
      <w:numFmt w:val="bullet"/>
      <w:lvlText w:val="•"/>
      <w:lvlJc w:val="left"/>
      <w:pPr>
        <w:ind w:left="5976" w:hanging="742"/>
      </w:pPr>
    </w:lvl>
    <w:lvl w:ilvl="7">
      <w:numFmt w:val="bullet"/>
      <w:lvlText w:val="•"/>
      <w:lvlJc w:val="left"/>
      <w:pPr>
        <w:ind w:left="6942" w:hanging="742"/>
      </w:pPr>
    </w:lvl>
    <w:lvl w:ilvl="8">
      <w:numFmt w:val="bullet"/>
      <w:lvlText w:val="•"/>
      <w:lvlJc w:val="left"/>
      <w:pPr>
        <w:ind w:left="7908" w:hanging="742"/>
      </w:pPr>
    </w:lvl>
  </w:abstractNum>
  <w:abstractNum w:abstractNumId="15">
    <w:nsid w:val="0DD0207E"/>
    <w:multiLevelType w:val="multilevel"/>
    <w:tmpl w:val="00000888"/>
    <w:lvl w:ilvl="0">
      <w:start w:val="3"/>
      <w:numFmt w:val="decimal"/>
      <w:lvlText w:val="%1"/>
      <w:lvlJc w:val="left"/>
      <w:pPr>
        <w:ind w:left="156" w:hanging="595"/>
      </w:pPr>
    </w:lvl>
    <w:lvl w:ilvl="1">
      <w:start w:val="4"/>
      <w:numFmt w:val="decimal"/>
      <w:lvlText w:val="%1.%2."/>
      <w:lvlJc w:val="left"/>
      <w:pPr>
        <w:ind w:left="156" w:hanging="595"/>
      </w:pPr>
      <w:rPr>
        <w:w w:val="95"/>
      </w:rPr>
    </w:lvl>
    <w:lvl w:ilvl="2">
      <w:numFmt w:val="bullet"/>
      <w:lvlText w:val="•"/>
      <w:lvlJc w:val="left"/>
      <w:pPr>
        <w:ind w:left="2096" w:hanging="595"/>
      </w:pPr>
    </w:lvl>
    <w:lvl w:ilvl="3">
      <w:numFmt w:val="bullet"/>
      <w:lvlText w:val="•"/>
      <w:lvlJc w:val="left"/>
      <w:pPr>
        <w:ind w:left="3064" w:hanging="595"/>
      </w:pPr>
    </w:lvl>
    <w:lvl w:ilvl="4">
      <w:numFmt w:val="bullet"/>
      <w:lvlText w:val="•"/>
      <w:lvlJc w:val="left"/>
      <w:pPr>
        <w:ind w:left="4032" w:hanging="595"/>
      </w:pPr>
    </w:lvl>
    <w:lvl w:ilvl="5">
      <w:numFmt w:val="bullet"/>
      <w:lvlText w:val="•"/>
      <w:lvlJc w:val="left"/>
      <w:pPr>
        <w:ind w:left="5000" w:hanging="595"/>
      </w:pPr>
    </w:lvl>
    <w:lvl w:ilvl="6">
      <w:numFmt w:val="bullet"/>
      <w:lvlText w:val="•"/>
      <w:lvlJc w:val="left"/>
      <w:pPr>
        <w:ind w:left="5968" w:hanging="595"/>
      </w:pPr>
    </w:lvl>
    <w:lvl w:ilvl="7">
      <w:numFmt w:val="bullet"/>
      <w:lvlText w:val="•"/>
      <w:lvlJc w:val="left"/>
      <w:pPr>
        <w:ind w:left="6936" w:hanging="595"/>
      </w:pPr>
    </w:lvl>
    <w:lvl w:ilvl="8">
      <w:numFmt w:val="bullet"/>
      <w:lvlText w:val="•"/>
      <w:lvlJc w:val="left"/>
      <w:pPr>
        <w:ind w:left="7904" w:hanging="595"/>
      </w:pPr>
    </w:lvl>
  </w:abstractNum>
  <w:abstractNum w:abstractNumId="16">
    <w:nsid w:val="3EA46A73"/>
    <w:multiLevelType w:val="multilevel"/>
    <w:tmpl w:val="A1D26098"/>
    <w:lvl w:ilvl="0">
      <w:start w:val="2"/>
      <w:numFmt w:val="decimal"/>
      <w:lvlText w:val="%1"/>
      <w:lvlJc w:val="left"/>
      <w:pPr>
        <w:ind w:left="125" w:hanging="543"/>
      </w:pPr>
    </w:lvl>
    <w:lvl w:ilvl="1">
      <w:start w:val="1"/>
      <w:numFmt w:val="decimal"/>
      <w:lvlText w:val="%1.%2."/>
      <w:lvlJc w:val="left"/>
      <w:pPr>
        <w:ind w:left="1820" w:hanging="543"/>
      </w:pPr>
      <w:rPr>
        <w:color w:val="auto"/>
        <w:w w:val="95"/>
      </w:rPr>
    </w:lvl>
    <w:lvl w:ilvl="2">
      <w:numFmt w:val="bullet"/>
      <w:lvlText w:val="•"/>
      <w:lvlJc w:val="left"/>
      <w:pPr>
        <w:ind w:left="831" w:hanging="358"/>
      </w:pPr>
      <w:rPr>
        <w:rFonts w:ascii="Times New Roman" w:hAnsi="Times New Roman" w:cs="Times New Roman"/>
        <w:w w:val="79"/>
      </w:rPr>
    </w:lvl>
    <w:lvl w:ilvl="3">
      <w:numFmt w:val="bullet"/>
      <w:lvlText w:val="•"/>
      <w:lvlJc w:val="left"/>
      <w:pPr>
        <w:ind w:left="2245" w:hanging="358"/>
      </w:pPr>
    </w:lvl>
    <w:lvl w:ilvl="4">
      <w:numFmt w:val="bullet"/>
      <w:lvlText w:val="•"/>
      <w:lvlJc w:val="left"/>
      <w:pPr>
        <w:ind w:left="3330" w:hanging="358"/>
      </w:pPr>
    </w:lvl>
    <w:lvl w:ilvl="5">
      <w:numFmt w:val="bullet"/>
      <w:lvlText w:val="•"/>
      <w:lvlJc w:val="left"/>
      <w:pPr>
        <w:ind w:left="4415" w:hanging="358"/>
      </w:pPr>
    </w:lvl>
    <w:lvl w:ilvl="6">
      <w:numFmt w:val="bullet"/>
      <w:lvlText w:val="•"/>
      <w:lvlJc w:val="left"/>
      <w:pPr>
        <w:ind w:left="5500" w:hanging="358"/>
      </w:pPr>
    </w:lvl>
    <w:lvl w:ilvl="7">
      <w:numFmt w:val="bullet"/>
      <w:lvlText w:val="•"/>
      <w:lvlJc w:val="left"/>
      <w:pPr>
        <w:ind w:left="6585" w:hanging="358"/>
      </w:pPr>
    </w:lvl>
    <w:lvl w:ilvl="8">
      <w:numFmt w:val="bullet"/>
      <w:lvlText w:val="•"/>
      <w:lvlJc w:val="left"/>
      <w:pPr>
        <w:ind w:left="7670" w:hanging="358"/>
      </w:pPr>
    </w:lvl>
  </w:abstractNum>
  <w:abstractNum w:abstractNumId="17">
    <w:nsid w:val="40EA0C9B"/>
    <w:multiLevelType w:val="multilevel"/>
    <w:tmpl w:val="0000088A"/>
    <w:lvl w:ilvl="0">
      <w:start w:val="4"/>
      <w:numFmt w:val="decimal"/>
      <w:lvlText w:val="%1"/>
      <w:lvlJc w:val="left"/>
      <w:pPr>
        <w:ind w:left="175" w:hanging="487"/>
      </w:pPr>
    </w:lvl>
    <w:lvl w:ilvl="1">
      <w:start w:val="1"/>
      <w:numFmt w:val="decimal"/>
      <w:lvlText w:val="%1.%2."/>
      <w:lvlJc w:val="left"/>
      <w:pPr>
        <w:ind w:left="175" w:hanging="487"/>
      </w:pPr>
      <w:rPr>
        <w:w w:val="95"/>
      </w:rPr>
    </w:lvl>
    <w:lvl w:ilvl="2">
      <w:numFmt w:val="bullet"/>
      <w:lvlText w:val="•"/>
      <w:lvlJc w:val="left"/>
      <w:pPr>
        <w:ind w:left="2112" w:hanging="487"/>
      </w:pPr>
    </w:lvl>
    <w:lvl w:ilvl="3">
      <w:numFmt w:val="bullet"/>
      <w:lvlText w:val="•"/>
      <w:lvlJc w:val="left"/>
      <w:pPr>
        <w:ind w:left="3078" w:hanging="487"/>
      </w:pPr>
    </w:lvl>
    <w:lvl w:ilvl="4">
      <w:numFmt w:val="bullet"/>
      <w:lvlText w:val="•"/>
      <w:lvlJc w:val="left"/>
      <w:pPr>
        <w:ind w:left="4044" w:hanging="487"/>
      </w:pPr>
    </w:lvl>
    <w:lvl w:ilvl="5">
      <w:numFmt w:val="bullet"/>
      <w:lvlText w:val="•"/>
      <w:lvlJc w:val="left"/>
      <w:pPr>
        <w:ind w:left="5010" w:hanging="487"/>
      </w:pPr>
    </w:lvl>
    <w:lvl w:ilvl="6">
      <w:numFmt w:val="bullet"/>
      <w:lvlText w:val="•"/>
      <w:lvlJc w:val="left"/>
      <w:pPr>
        <w:ind w:left="5976" w:hanging="487"/>
      </w:pPr>
    </w:lvl>
    <w:lvl w:ilvl="7">
      <w:numFmt w:val="bullet"/>
      <w:lvlText w:val="•"/>
      <w:lvlJc w:val="left"/>
      <w:pPr>
        <w:ind w:left="6942" w:hanging="487"/>
      </w:pPr>
    </w:lvl>
    <w:lvl w:ilvl="8">
      <w:numFmt w:val="bullet"/>
      <w:lvlText w:val="•"/>
      <w:lvlJc w:val="left"/>
      <w:pPr>
        <w:ind w:left="7908" w:hanging="487"/>
      </w:pPr>
    </w:lvl>
  </w:abstractNum>
  <w:abstractNum w:abstractNumId="18">
    <w:nsid w:val="78C43E2B"/>
    <w:multiLevelType w:val="multilevel"/>
    <w:tmpl w:val="00000885"/>
    <w:lvl w:ilvl="0">
      <w:start w:val="1"/>
      <w:numFmt w:val="decimal"/>
      <w:lvlText w:val="%1"/>
      <w:lvlJc w:val="left"/>
      <w:pPr>
        <w:ind w:left="196" w:hanging="469"/>
      </w:pPr>
    </w:lvl>
    <w:lvl w:ilvl="1">
      <w:start w:val="1"/>
      <w:numFmt w:val="decimal"/>
      <w:lvlText w:val="%1.%2."/>
      <w:lvlJc w:val="left"/>
      <w:pPr>
        <w:ind w:left="611" w:hanging="469"/>
      </w:pPr>
      <w:rPr>
        <w:w w:val="95"/>
      </w:rPr>
    </w:lvl>
    <w:lvl w:ilvl="2">
      <w:numFmt w:val="bullet"/>
      <w:lvlText w:val="•"/>
      <w:lvlJc w:val="left"/>
      <w:pPr>
        <w:ind w:left="2128" w:hanging="469"/>
      </w:pPr>
    </w:lvl>
    <w:lvl w:ilvl="3">
      <w:numFmt w:val="bullet"/>
      <w:lvlText w:val="•"/>
      <w:lvlJc w:val="left"/>
      <w:pPr>
        <w:ind w:left="3092" w:hanging="469"/>
      </w:pPr>
    </w:lvl>
    <w:lvl w:ilvl="4">
      <w:numFmt w:val="bullet"/>
      <w:lvlText w:val="•"/>
      <w:lvlJc w:val="left"/>
      <w:pPr>
        <w:ind w:left="4056" w:hanging="469"/>
      </w:pPr>
    </w:lvl>
    <w:lvl w:ilvl="5">
      <w:numFmt w:val="bullet"/>
      <w:lvlText w:val="•"/>
      <w:lvlJc w:val="left"/>
      <w:pPr>
        <w:ind w:left="5020" w:hanging="469"/>
      </w:pPr>
    </w:lvl>
    <w:lvl w:ilvl="6">
      <w:numFmt w:val="bullet"/>
      <w:lvlText w:val="•"/>
      <w:lvlJc w:val="left"/>
      <w:pPr>
        <w:ind w:left="5984" w:hanging="469"/>
      </w:pPr>
    </w:lvl>
    <w:lvl w:ilvl="7">
      <w:numFmt w:val="bullet"/>
      <w:lvlText w:val="•"/>
      <w:lvlJc w:val="left"/>
      <w:pPr>
        <w:ind w:left="6948" w:hanging="469"/>
      </w:pPr>
    </w:lvl>
    <w:lvl w:ilvl="8">
      <w:numFmt w:val="bullet"/>
      <w:lvlText w:val="•"/>
      <w:lvlJc w:val="left"/>
      <w:pPr>
        <w:ind w:left="7912" w:hanging="469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6"/>
  </w:num>
  <w:num w:numId="17">
    <w:abstractNumId w:val="15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C5008"/>
    <w:rsid w:val="0001554F"/>
    <w:rsid w:val="00341034"/>
    <w:rsid w:val="0041579F"/>
    <w:rsid w:val="005C576E"/>
    <w:rsid w:val="00A076C1"/>
    <w:rsid w:val="00BA24C0"/>
    <w:rsid w:val="00C65C93"/>
    <w:rsid w:val="00CB6872"/>
    <w:rsid w:val="00DC5008"/>
    <w:rsid w:val="00E33994"/>
    <w:rsid w:val="00EE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5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C5008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DC500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eading1">
    <w:name w:val="Heading 1"/>
    <w:basedOn w:val="a"/>
    <w:uiPriority w:val="1"/>
    <w:qFormat/>
    <w:rsid w:val="00DC5008"/>
    <w:pPr>
      <w:ind w:left="492" w:hanging="264"/>
      <w:jc w:val="both"/>
      <w:outlineLvl w:val="0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DC5008"/>
    <w:pPr>
      <w:ind w:left="161" w:hanging="353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C5008"/>
    <w:pPr>
      <w:jc w:val="center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C50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5646</Words>
  <Characters>32184</Characters>
  <Application>Microsoft Office Word</Application>
  <DocSecurity>0</DocSecurity>
  <Lines>268</Lines>
  <Paragraphs>75</Paragraphs>
  <ScaleCrop>false</ScaleCrop>
  <Company>Microsoft</Company>
  <LinksUpToDate>false</LinksUpToDate>
  <CharactersWithSpaces>37755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2022-02-08T01:35:00Z</dcterms:created>
  <dcterms:modified xsi:type="dcterms:W3CDTF">2022-02-08T02:27:00Z</dcterms:modified>
</cp:coreProperties>
</file>